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693" w:rsidRPr="002F1A4F" w:rsidRDefault="00510693" w:rsidP="00510693">
      <w:pPr>
        <w:ind w:right="-108"/>
        <w:jc w:val="center"/>
        <w:rPr>
          <w:sz w:val="32"/>
        </w:rPr>
      </w:pPr>
    </w:p>
    <w:p w:rsidR="00510693" w:rsidRPr="00426960" w:rsidRDefault="00AB5E5A" w:rsidP="00510693">
      <w:pPr>
        <w:jc w:val="center"/>
        <w:rPr>
          <w:sz w:val="44"/>
        </w:rPr>
      </w:pPr>
      <w:r>
        <w:rPr>
          <w:noProof/>
          <w:color w:val="355E00"/>
          <w:sz w:val="18"/>
          <w:szCs w:val="18"/>
          <w:lang w:eastAsia="pl-PL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5410200</wp:posOffset>
            </wp:positionH>
            <wp:positionV relativeFrom="page">
              <wp:posOffset>1038225</wp:posOffset>
            </wp:positionV>
            <wp:extent cx="1876425" cy="1381125"/>
            <wp:effectExtent l="1905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81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6035">
        <w:rPr>
          <w:noProof/>
          <w:color w:val="355E00"/>
          <w:sz w:val="18"/>
          <w:szCs w:val="18"/>
          <w:lang w:eastAsia="pl-PL"/>
        </w:rPr>
        <w:drawing>
          <wp:inline distT="0" distB="0" distL="0" distR="0">
            <wp:extent cx="1371600" cy="1181100"/>
            <wp:effectExtent l="19050" t="0" r="0" b="0"/>
            <wp:docPr id="1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0693">
        <w:t xml:space="preserve"> </w:t>
      </w:r>
      <w:bookmarkStart w:id="0" w:name="irc_mi"/>
      <w:bookmarkEnd w:id="0"/>
    </w:p>
    <w:p w:rsidR="00510693" w:rsidRDefault="00510693" w:rsidP="00510693">
      <w:pPr>
        <w:jc w:val="center"/>
        <w:rPr>
          <w:b/>
          <w:color w:val="244061"/>
          <w:sz w:val="28"/>
          <w:szCs w:val="28"/>
        </w:rPr>
      </w:pPr>
    </w:p>
    <w:p w:rsidR="00510693" w:rsidRPr="00775517" w:rsidRDefault="00510693" w:rsidP="00510693">
      <w:pPr>
        <w:jc w:val="center"/>
        <w:rPr>
          <w:b/>
          <w:color w:val="244061"/>
          <w:sz w:val="28"/>
          <w:szCs w:val="28"/>
        </w:rPr>
      </w:pPr>
      <w:r w:rsidRPr="00775517">
        <w:rPr>
          <w:b/>
          <w:color w:val="244061"/>
          <w:sz w:val="28"/>
          <w:szCs w:val="28"/>
        </w:rPr>
        <w:t xml:space="preserve">REGULAMIN </w:t>
      </w:r>
      <w:r w:rsidR="00D850D9">
        <w:rPr>
          <w:b/>
          <w:color w:val="244061"/>
          <w:sz w:val="28"/>
          <w:szCs w:val="28"/>
        </w:rPr>
        <w:t>IV</w:t>
      </w:r>
      <w:r w:rsidRPr="00775517">
        <w:rPr>
          <w:b/>
          <w:color w:val="244061"/>
          <w:sz w:val="28"/>
          <w:szCs w:val="28"/>
        </w:rPr>
        <w:t xml:space="preserve"> RAJDU ROWEROWEGO</w:t>
      </w:r>
    </w:p>
    <w:p w:rsidR="00510693" w:rsidRDefault="00510693" w:rsidP="00510693">
      <w:pPr>
        <w:jc w:val="center"/>
        <w:rPr>
          <w:b/>
          <w:color w:val="244061"/>
          <w:sz w:val="28"/>
          <w:szCs w:val="28"/>
        </w:rPr>
      </w:pPr>
    </w:p>
    <w:p w:rsidR="00510693" w:rsidRPr="00775517" w:rsidRDefault="00510693" w:rsidP="00510693">
      <w:pPr>
        <w:jc w:val="center"/>
        <w:rPr>
          <w:b/>
          <w:color w:val="244061"/>
          <w:sz w:val="28"/>
          <w:szCs w:val="28"/>
        </w:rPr>
      </w:pPr>
      <w:r w:rsidRPr="00775517">
        <w:rPr>
          <w:b/>
          <w:color w:val="244061"/>
          <w:sz w:val="28"/>
          <w:szCs w:val="28"/>
        </w:rPr>
        <w:t>„Poznajemy Gminę Budry”</w:t>
      </w:r>
    </w:p>
    <w:p w:rsidR="00510693" w:rsidRPr="00C0496E" w:rsidRDefault="00510693" w:rsidP="00510693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0496E">
        <w:rPr>
          <w:rFonts w:ascii="Times New Roman" w:hAnsi="Times New Roman"/>
          <w:b/>
          <w:sz w:val="28"/>
          <w:szCs w:val="28"/>
          <w:u w:val="single"/>
        </w:rPr>
        <w:t>Cel rajdu:</w:t>
      </w:r>
    </w:p>
    <w:p w:rsidR="00510693" w:rsidRPr="00162BDC" w:rsidRDefault="00510693" w:rsidP="00510693">
      <w:pPr>
        <w:pStyle w:val="Akapitzlist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</w:rPr>
      </w:pPr>
      <w:r w:rsidRPr="00162BDC">
        <w:rPr>
          <w:rFonts w:ascii="Times New Roman" w:hAnsi="Times New Roman"/>
        </w:rPr>
        <w:t>Popularyzacja  i zwiększenie dostępu mieszkańców i turystów do aktywnych form  wypoczynku .</w:t>
      </w:r>
    </w:p>
    <w:p w:rsidR="00510693" w:rsidRPr="00162BDC" w:rsidRDefault="00510693" w:rsidP="00510693">
      <w:pPr>
        <w:pStyle w:val="Akapitzlist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</w:rPr>
      </w:pPr>
      <w:r w:rsidRPr="00162BDC">
        <w:rPr>
          <w:rFonts w:ascii="Times New Roman" w:hAnsi="Times New Roman"/>
        </w:rPr>
        <w:t>Promocja walorów przyrodniczych i zasobów historycznych w szczególności Gminy Budry.</w:t>
      </w:r>
    </w:p>
    <w:p w:rsidR="00510693" w:rsidRPr="00162BDC" w:rsidRDefault="00510693" w:rsidP="00510693">
      <w:pPr>
        <w:pStyle w:val="Akapitzlist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</w:rPr>
      </w:pPr>
      <w:r w:rsidRPr="00162BDC">
        <w:rPr>
          <w:rFonts w:ascii="Times New Roman" w:hAnsi="Times New Roman"/>
        </w:rPr>
        <w:t>Zwiększenie zainteresowania szlakami rowerowymi i turystyką rowerową mieszkań</w:t>
      </w:r>
      <w:r w:rsidR="00C334B7">
        <w:rPr>
          <w:rFonts w:ascii="Times New Roman" w:hAnsi="Times New Roman"/>
        </w:rPr>
        <w:t xml:space="preserve">ców  i turystów </w:t>
      </w:r>
      <w:r w:rsidR="00C334B7">
        <w:rPr>
          <w:rFonts w:ascii="Times New Roman" w:hAnsi="Times New Roman"/>
        </w:rPr>
        <w:br/>
        <w:t xml:space="preserve"> na obszarach Gmin Budry, Banie Mazurskie i Węgorzewa.</w:t>
      </w:r>
    </w:p>
    <w:p w:rsidR="00510693" w:rsidRPr="00775517" w:rsidRDefault="00510693" w:rsidP="00510693">
      <w:pPr>
        <w:ind w:left="567"/>
        <w:rPr>
          <w:sz w:val="16"/>
          <w:szCs w:val="16"/>
        </w:rPr>
      </w:pPr>
    </w:p>
    <w:p w:rsidR="000E5261" w:rsidRDefault="00510693" w:rsidP="00510693">
      <w:pPr>
        <w:pStyle w:val="Akapitzlist"/>
        <w:spacing w:line="240" w:lineRule="auto"/>
        <w:ind w:left="0"/>
        <w:jc w:val="both"/>
        <w:rPr>
          <w:rFonts w:eastAsia="Times New Roman"/>
          <w:b/>
        </w:rPr>
      </w:pPr>
      <w:r w:rsidRPr="00510693">
        <w:rPr>
          <w:rFonts w:ascii="Times New Roman" w:hAnsi="Times New Roman"/>
          <w:b/>
          <w:sz w:val="28"/>
          <w:szCs w:val="28"/>
          <w:u w:val="single"/>
        </w:rPr>
        <w:t>Organizator rajdu:</w:t>
      </w:r>
      <w:r w:rsidRPr="00162BDC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 Stowarzyszenie Partnerstwo ,,</w:t>
      </w:r>
      <w:r w:rsidRPr="00162BDC">
        <w:rPr>
          <w:rFonts w:ascii="Times New Roman" w:hAnsi="Times New Roman"/>
          <w:b/>
          <w:sz w:val="32"/>
          <w:szCs w:val="32"/>
        </w:rPr>
        <w:t>Dzikie Mazur</w:t>
      </w:r>
      <w:r>
        <w:rPr>
          <w:rFonts w:ascii="Times New Roman" w:hAnsi="Times New Roman"/>
          <w:b/>
          <w:sz w:val="32"/>
          <w:szCs w:val="32"/>
        </w:rPr>
        <w:t>y,,</w:t>
      </w:r>
      <w:r w:rsidRPr="00775517">
        <w:rPr>
          <w:rFonts w:eastAsia="Times New Roman"/>
          <w:b/>
        </w:rPr>
        <w:t xml:space="preserve">   </w:t>
      </w:r>
    </w:p>
    <w:p w:rsidR="00510693" w:rsidRPr="00775517" w:rsidRDefault="00510693" w:rsidP="00510693">
      <w:pPr>
        <w:pStyle w:val="Akapitzlist"/>
        <w:spacing w:line="240" w:lineRule="auto"/>
        <w:ind w:left="0"/>
        <w:jc w:val="both"/>
        <w:rPr>
          <w:rFonts w:eastAsia="Times New Roman"/>
          <w:b/>
        </w:rPr>
      </w:pPr>
      <w:r w:rsidRPr="00775517">
        <w:rPr>
          <w:rFonts w:eastAsia="Times New Roman"/>
          <w:b/>
        </w:rPr>
        <w:t xml:space="preserve">   </w:t>
      </w:r>
    </w:p>
    <w:p w:rsidR="00510693" w:rsidRPr="000E5261" w:rsidRDefault="00510693" w:rsidP="00643371">
      <w:pPr>
        <w:pStyle w:val="Akapitzlist"/>
        <w:rPr>
          <w:rStyle w:val="Wyrnieniedelikatne"/>
          <w:b/>
          <w:color w:val="000000" w:themeColor="text1"/>
          <w:sz w:val="28"/>
          <w:szCs w:val="28"/>
        </w:rPr>
      </w:pPr>
      <w:r w:rsidRPr="000E5261">
        <w:rPr>
          <w:rStyle w:val="Wyrnieniedelikatne"/>
          <w:b/>
          <w:color w:val="000000" w:themeColor="text1"/>
          <w:sz w:val="28"/>
          <w:szCs w:val="28"/>
        </w:rPr>
        <w:t xml:space="preserve">      Kierownik Rajdu:</w:t>
      </w:r>
      <w:r w:rsidRPr="000E5261">
        <w:rPr>
          <w:rStyle w:val="Wyrnieniedelikatne"/>
          <w:b/>
          <w:color w:val="000000" w:themeColor="text1"/>
          <w:sz w:val="28"/>
          <w:szCs w:val="28"/>
        </w:rPr>
        <w:tab/>
      </w:r>
      <w:r w:rsidRPr="000E5261">
        <w:rPr>
          <w:rStyle w:val="Wyrnieniedelikatne"/>
          <w:b/>
          <w:color w:val="000000" w:themeColor="text1"/>
          <w:sz w:val="28"/>
          <w:szCs w:val="28"/>
        </w:rPr>
        <w:tab/>
        <w:t xml:space="preserve">Krystyna Nadoba  </w:t>
      </w:r>
      <w:r w:rsidRPr="000E5261">
        <w:rPr>
          <w:rStyle w:val="Wyrnieniedelikatne"/>
          <w:b/>
          <w:color w:val="000000" w:themeColor="text1"/>
          <w:sz w:val="28"/>
          <w:szCs w:val="28"/>
        </w:rPr>
        <w:tab/>
        <w:t>tel. kom. 667 432 355</w:t>
      </w:r>
      <w:r w:rsidRPr="000E5261">
        <w:rPr>
          <w:rStyle w:val="Wyrnieniedelikatne"/>
          <w:b/>
          <w:color w:val="000000" w:themeColor="text1"/>
          <w:sz w:val="28"/>
          <w:szCs w:val="28"/>
        </w:rPr>
        <w:br/>
        <w:t xml:space="preserve">      Komandor rajdu: </w:t>
      </w:r>
      <w:r w:rsidRPr="000E5261">
        <w:rPr>
          <w:rStyle w:val="Wyrnieniedelikatne"/>
          <w:b/>
          <w:color w:val="000000" w:themeColor="text1"/>
          <w:sz w:val="28"/>
          <w:szCs w:val="28"/>
        </w:rPr>
        <w:tab/>
      </w:r>
      <w:r w:rsidRPr="000E5261">
        <w:rPr>
          <w:rStyle w:val="Wyrnieniedelikatne"/>
          <w:b/>
          <w:color w:val="000000" w:themeColor="text1"/>
          <w:sz w:val="28"/>
          <w:szCs w:val="28"/>
        </w:rPr>
        <w:tab/>
        <w:t>Witosław Wyrobek   tel. kom. 505 928 292</w:t>
      </w:r>
    </w:p>
    <w:p w:rsidR="00643371" w:rsidRPr="001F49CC" w:rsidRDefault="00510693" w:rsidP="00643371">
      <w:pPr>
        <w:pStyle w:val="Akapitzlist"/>
        <w:rPr>
          <w:rFonts w:ascii="Times New Roman" w:hAnsi="Times New Roman"/>
          <w:color w:val="00B050"/>
          <w:sz w:val="28"/>
          <w:szCs w:val="28"/>
        </w:rPr>
      </w:pPr>
      <w:r w:rsidRPr="00643371">
        <w:rPr>
          <w:rFonts w:ascii="Times New Roman" w:hAnsi="Times New Roman"/>
          <w:b/>
          <w:color w:val="00B050"/>
          <w:sz w:val="28"/>
          <w:szCs w:val="28"/>
          <w:u w:val="single"/>
        </w:rPr>
        <w:t>Termin rajdu</w:t>
      </w:r>
      <w:r w:rsidR="00200975" w:rsidRPr="001F49CC">
        <w:rPr>
          <w:rFonts w:ascii="Times New Roman" w:hAnsi="Times New Roman"/>
          <w:color w:val="00B050"/>
          <w:sz w:val="28"/>
          <w:szCs w:val="28"/>
        </w:rPr>
        <w:t xml:space="preserve">:   </w:t>
      </w:r>
      <w:r w:rsidR="00200975" w:rsidRPr="001F49CC">
        <w:rPr>
          <w:rFonts w:ascii="Times New Roman" w:hAnsi="Times New Roman"/>
          <w:b/>
          <w:color w:val="00B050"/>
          <w:sz w:val="32"/>
          <w:szCs w:val="32"/>
        </w:rPr>
        <w:t>11-13.05.2018 r.</w:t>
      </w:r>
    </w:p>
    <w:p w:rsidR="00532B45" w:rsidRPr="00450FBB" w:rsidRDefault="00532B45" w:rsidP="00532B45">
      <w:pPr>
        <w:pStyle w:val="Akapitzlist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50FBB">
        <w:rPr>
          <w:rFonts w:ascii="Times New Roman" w:hAnsi="Times New Roman"/>
          <w:sz w:val="28"/>
          <w:szCs w:val="28"/>
        </w:rPr>
        <w:t>.</w:t>
      </w:r>
    </w:p>
    <w:p w:rsidR="00846B66" w:rsidRPr="006C71EF" w:rsidRDefault="0009586D" w:rsidP="006C71EF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i/>
          <w:color w:val="00B050"/>
          <w:sz w:val="44"/>
          <w:szCs w:val="44"/>
        </w:rPr>
      </w:pPr>
      <w:r w:rsidRPr="0009586D">
        <w:rPr>
          <w:rFonts w:ascii="Times New Roman" w:hAnsi="Times New Roman"/>
          <w:b/>
          <w:i/>
          <w:color w:val="00B050"/>
          <w:sz w:val="44"/>
          <w:szCs w:val="44"/>
        </w:rPr>
        <w:t>Serdecznie Zapraszamy</w:t>
      </w:r>
    </w:p>
    <w:p w:rsidR="00532B45" w:rsidRDefault="00532B45" w:rsidP="00510693"/>
    <w:p w:rsidR="00510693" w:rsidRPr="00162BDC" w:rsidRDefault="00510693" w:rsidP="00510693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162BDC">
        <w:rPr>
          <w:rFonts w:ascii="Times New Roman" w:hAnsi="Times New Roman"/>
          <w:b/>
          <w:sz w:val="32"/>
          <w:szCs w:val="32"/>
          <w:u w:val="single"/>
        </w:rPr>
        <w:t>Warunki uczestnictwa:</w:t>
      </w:r>
    </w:p>
    <w:p w:rsidR="00510693" w:rsidRPr="008064C3" w:rsidRDefault="00510693" w:rsidP="008064C3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26BF">
        <w:rPr>
          <w:rFonts w:ascii="Times New Roman" w:hAnsi="Times New Roman"/>
          <w:sz w:val="24"/>
          <w:szCs w:val="24"/>
        </w:rPr>
        <w:t>Każdy uczestnik przed startem w rajdzie rowerowym ma obowiązek zapoznać się z regulaminem.</w:t>
      </w:r>
      <w:r w:rsidR="008064C3">
        <w:rPr>
          <w:rFonts w:ascii="Times New Roman" w:hAnsi="Times New Roman"/>
          <w:sz w:val="24"/>
          <w:szCs w:val="24"/>
        </w:rPr>
        <w:t xml:space="preserve"> </w:t>
      </w:r>
    </w:p>
    <w:p w:rsidR="006C71EF" w:rsidRPr="006C71EF" w:rsidRDefault="00510693" w:rsidP="006C71EF">
      <w:pPr>
        <w:pStyle w:val="gwpc8642991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87DE2">
        <w:rPr>
          <w:sz w:val="28"/>
          <w:szCs w:val="28"/>
        </w:rPr>
        <w:t>Uczestnicy zobowiązani są  zgłosić swój udział w rajdzie na w</w:t>
      </w:r>
      <w:r w:rsidR="00C744DD" w:rsidRPr="00687DE2">
        <w:rPr>
          <w:sz w:val="28"/>
          <w:szCs w:val="28"/>
        </w:rPr>
        <w:t xml:space="preserve">ypełnionej karcie zgłoszeniowej </w:t>
      </w:r>
      <w:r w:rsidR="00687DE2" w:rsidRPr="00687DE2">
        <w:rPr>
          <w:sz w:val="28"/>
          <w:szCs w:val="28"/>
        </w:rPr>
        <w:t xml:space="preserve">, która stanowi załącznik nr.1 do regulaminu </w:t>
      </w:r>
      <w:r w:rsidR="00C744DD" w:rsidRPr="00687DE2">
        <w:rPr>
          <w:sz w:val="28"/>
          <w:szCs w:val="28"/>
        </w:rPr>
        <w:t xml:space="preserve">wraz z potwierdzeniem przelewu </w:t>
      </w:r>
      <w:r w:rsidRPr="00687DE2">
        <w:rPr>
          <w:sz w:val="28"/>
          <w:szCs w:val="28"/>
        </w:rPr>
        <w:t xml:space="preserve"> </w:t>
      </w:r>
      <w:r w:rsidR="00687DE2" w:rsidRPr="00687DE2">
        <w:rPr>
          <w:sz w:val="28"/>
          <w:szCs w:val="28"/>
        </w:rPr>
        <w:t xml:space="preserve">darowizny na stowarzyszenie </w:t>
      </w:r>
      <w:r w:rsidRPr="00687DE2">
        <w:rPr>
          <w:sz w:val="28"/>
          <w:szCs w:val="28"/>
        </w:rPr>
        <w:t xml:space="preserve">-mailem </w:t>
      </w:r>
      <w:r w:rsidR="00CC613F" w:rsidRPr="00687DE2">
        <w:rPr>
          <w:b/>
          <w:sz w:val="28"/>
          <w:szCs w:val="28"/>
          <w:u w:val="single"/>
        </w:rPr>
        <w:t>do dnia 06.05.2018</w:t>
      </w:r>
      <w:r w:rsidRPr="00687DE2">
        <w:rPr>
          <w:b/>
          <w:sz w:val="28"/>
          <w:szCs w:val="28"/>
          <w:u w:val="single"/>
        </w:rPr>
        <w:t>r</w:t>
      </w:r>
      <w:r w:rsidRPr="00687DE2">
        <w:rPr>
          <w:b/>
          <w:sz w:val="28"/>
          <w:szCs w:val="28"/>
        </w:rPr>
        <w:t xml:space="preserve">.  </w:t>
      </w:r>
      <w:r w:rsidRPr="00687DE2">
        <w:rPr>
          <w:sz w:val="28"/>
          <w:szCs w:val="28"/>
        </w:rPr>
        <w:t xml:space="preserve">na adres: </w:t>
      </w:r>
      <w:hyperlink r:id="rId10" w:history="1">
        <w:r w:rsidR="00687DE2" w:rsidRPr="00EA7D56">
          <w:rPr>
            <w:rStyle w:val="Hipercze"/>
            <w:sz w:val="28"/>
            <w:szCs w:val="28"/>
          </w:rPr>
          <w:t>krystynanadoba1@o2.pl</w:t>
        </w:r>
      </w:hyperlink>
      <w:r w:rsidR="00687DE2" w:rsidRPr="00C744DD">
        <w:rPr>
          <w:b/>
          <w:sz w:val="28"/>
          <w:szCs w:val="28"/>
        </w:rPr>
        <w:t>.</w:t>
      </w:r>
      <w:r w:rsidR="00687DE2">
        <w:rPr>
          <w:b/>
          <w:sz w:val="28"/>
          <w:szCs w:val="28"/>
        </w:rPr>
        <w:t xml:space="preserve">  </w:t>
      </w:r>
    </w:p>
    <w:p w:rsidR="00687DE2" w:rsidRPr="006C71EF" w:rsidRDefault="00687DE2" w:rsidP="00687DE2">
      <w:pPr>
        <w:pStyle w:val="gwpc8642991msonormal"/>
        <w:shd w:val="clear" w:color="auto" w:fill="FFFFFF"/>
        <w:spacing w:before="0" w:beforeAutospacing="0" w:after="0" w:afterAutospacing="0"/>
        <w:ind w:left="426"/>
        <w:rPr>
          <w:rFonts w:ascii="Calibri" w:hAnsi="Calibri"/>
          <w:b/>
          <w:color w:val="2D2D2D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C744DD">
        <w:rPr>
          <w:b/>
          <w:sz w:val="28"/>
          <w:szCs w:val="28"/>
        </w:rPr>
        <w:t xml:space="preserve"> </w:t>
      </w:r>
      <w:r w:rsidR="00A5771E">
        <w:rPr>
          <w:b/>
        </w:rPr>
        <w:t>2.Wniesienie wpisowego</w:t>
      </w:r>
      <w:r w:rsidRPr="006C71EF">
        <w:rPr>
          <w:b/>
        </w:rPr>
        <w:t xml:space="preserve"> w wysokości 40 zł /osoby  na </w:t>
      </w:r>
      <w:r w:rsidRPr="006C71EF">
        <w:rPr>
          <w:rFonts w:ascii="Calibri" w:hAnsi="Calibri"/>
          <w:b/>
          <w:color w:val="2D2D2D"/>
        </w:rPr>
        <w:t xml:space="preserve">konto bankowe:  Stowarzyszenie Partnerstwo Dzikie Mazury:  </w:t>
      </w:r>
      <w:r w:rsidRPr="006C71EF">
        <w:rPr>
          <w:b/>
        </w:rPr>
        <w:t>BGŻ o/Węgorzewo 22203000451110000002481260</w:t>
      </w:r>
    </w:p>
    <w:p w:rsidR="00AB5E5A" w:rsidRDefault="00687DE2" w:rsidP="00AB5E5A">
      <w:pPr>
        <w:pStyle w:val="Akapitzlist"/>
        <w:tabs>
          <w:tab w:val="left" w:pos="709"/>
        </w:tabs>
        <w:spacing w:line="240" w:lineRule="auto"/>
        <w:ind w:left="502"/>
        <w:rPr>
          <w:rFonts w:ascii="Times New Roman" w:hAnsi="Times New Roman"/>
          <w:b/>
          <w:sz w:val="24"/>
          <w:szCs w:val="24"/>
        </w:rPr>
      </w:pPr>
      <w:r w:rsidRPr="006C71EF">
        <w:rPr>
          <w:rFonts w:ascii="Times New Roman" w:hAnsi="Times New Roman"/>
          <w:b/>
          <w:sz w:val="24"/>
          <w:szCs w:val="24"/>
        </w:rPr>
        <w:t xml:space="preserve">Z dopiskiem  ,,Darowizna  na cele statutowe stowarzyszenia,, </w:t>
      </w:r>
    </w:p>
    <w:p w:rsidR="00510693" w:rsidRPr="00AB5E5A" w:rsidRDefault="00510693" w:rsidP="00AB5E5A">
      <w:pPr>
        <w:tabs>
          <w:tab w:val="left" w:pos="709"/>
        </w:tabs>
        <w:rPr>
          <w:bCs/>
          <w:i/>
          <w:sz w:val="32"/>
          <w:szCs w:val="32"/>
        </w:rPr>
      </w:pPr>
      <w:r w:rsidRPr="00AB5E5A">
        <w:rPr>
          <w:i/>
          <w:sz w:val="32"/>
          <w:szCs w:val="32"/>
        </w:rPr>
        <w:t xml:space="preserve">    </w:t>
      </w:r>
      <w:r w:rsidRPr="00AB5E5A">
        <w:rPr>
          <w:bCs/>
          <w:i/>
          <w:sz w:val="32"/>
          <w:szCs w:val="32"/>
        </w:rPr>
        <w:t xml:space="preserve">Liczba miejsc jest ograniczona, decyduje kolejność zgłoszeń. </w:t>
      </w:r>
    </w:p>
    <w:p w:rsidR="00510693" w:rsidRPr="00687DE2" w:rsidRDefault="00687DE2" w:rsidP="008064C3">
      <w:pPr>
        <w:ind w:left="142"/>
        <w:jc w:val="both"/>
      </w:pPr>
      <w:r w:rsidRPr="00687DE2">
        <w:t>3.</w:t>
      </w:r>
      <w:r>
        <w:t xml:space="preserve"> </w:t>
      </w:r>
      <w:r w:rsidR="00510693" w:rsidRPr="00687DE2">
        <w:t>Posiadanie przez uczestników rajdu niezbędnej wiedzy i umiejęt</w:t>
      </w:r>
      <w:r>
        <w:t xml:space="preserve">ności poruszania się po drogach. </w:t>
      </w:r>
    </w:p>
    <w:p w:rsidR="00510693" w:rsidRPr="00687DE2" w:rsidRDefault="00687DE2" w:rsidP="008064C3">
      <w:pPr>
        <w:ind w:left="142"/>
        <w:jc w:val="both"/>
      </w:pPr>
      <w:r w:rsidRPr="00687DE2">
        <w:t>4.</w:t>
      </w:r>
      <w:r>
        <w:t xml:space="preserve"> </w:t>
      </w:r>
      <w:r w:rsidR="00510693" w:rsidRPr="00687DE2">
        <w:t xml:space="preserve">Osoby niepełnoletnie mające ukończone 15 lat muszą przedstawić pisemną zgodę  rodziców lub </w:t>
      </w:r>
      <w:r>
        <w:t xml:space="preserve">   </w:t>
      </w:r>
      <w:r w:rsidR="00510693" w:rsidRPr="00687DE2">
        <w:lastRenderedPageBreak/>
        <w:t>opiekuna prawnego na udział w rajdzie.</w:t>
      </w:r>
    </w:p>
    <w:p w:rsidR="00510693" w:rsidRPr="00687DE2" w:rsidRDefault="00687DE2" w:rsidP="008064C3">
      <w:pPr>
        <w:ind w:left="142"/>
        <w:jc w:val="both"/>
      </w:pPr>
      <w:r w:rsidRPr="00687DE2">
        <w:t>5.</w:t>
      </w:r>
      <w:r>
        <w:t xml:space="preserve"> </w:t>
      </w:r>
      <w:r w:rsidR="00510693" w:rsidRPr="00687DE2">
        <w:t>Osoby poniżej 15 roku życia mogą wziąć udział w rajdzie jedynie pod opieką rodzica lub opiekuna.</w:t>
      </w:r>
    </w:p>
    <w:p w:rsidR="00510693" w:rsidRPr="00687DE2" w:rsidRDefault="00687DE2" w:rsidP="008064C3">
      <w:pPr>
        <w:ind w:left="142"/>
        <w:jc w:val="both"/>
      </w:pPr>
      <w:r w:rsidRPr="00687DE2">
        <w:t>6.</w:t>
      </w:r>
      <w:r>
        <w:t xml:space="preserve"> </w:t>
      </w:r>
      <w:r w:rsidR="00510693" w:rsidRPr="00687DE2">
        <w:t>Uczestnicy Rajdu ubezp</w:t>
      </w:r>
      <w:r w:rsidR="00846B66" w:rsidRPr="00687DE2">
        <w:t>ieczają się we własnym zakresie.</w:t>
      </w:r>
    </w:p>
    <w:p w:rsidR="00ED3ECF" w:rsidRPr="00687DE2" w:rsidRDefault="00687DE2" w:rsidP="008064C3">
      <w:pPr>
        <w:tabs>
          <w:tab w:val="left" w:pos="709"/>
        </w:tabs>
        <w:jc w:val="both"/>
      </w:pPr>
      <w:r>
        <w:t xml:space="preserve">  </w:t>
      </w:r>
      <w:r w:rsidRPr="00687DE2">
        <w:t>7.</w:t>
      </w:r>
      <w:r w:rsidR="00510693" w:rsidRPr="00687DE2">
        <w:t>Noclegi w agroturystyce</w:t>
      </w:r>
      <w:r w:rsidR="00ED3ECF" w:rsidRPr="00687DE2">
        <w:t xml:space="preserve"> </w:t>
      </w:r>
      <w:r w:rsidR="00C0496E" w:rsidRPr="00687DE2">
        <w:t xml:space="preserve"> i na kwaterach prywatnych </w:t>
      </w:r>
      <w:r w:rsidR="00510693" w:rsidRPr="00687DE2">
        <w:t>30- 45zł (miejsca ograniczone)</w:t>
      </w:r>
      <w:r w:rsidR="00A06297" w:rsidRPr="00687DE2">
        <w:t>,</w:t>
      </w:r>
      <w:r w:rsidR="00510693" w:rsidRPr="00687DE2">
        <w:t xml:space="preserve"> w szkole </w:t>
      </w:r>
      <w:r w:rsidR="00846B66" w:rsidRPr="00687DE2">
        <w:t>za kościołem</w:t>
      </w:r>
      <w:r w:rsidR="00C0496E" w:rsidRPr="00687DE2">
        <w:t xml:space="preserve">  </w:t>
      </w:r>
      <w:r w:rsidR="00846B66" w:rsidRPr="00687DE2">
        <w:t xml:space="preserve"> </w:t>
      </w:r>
      <w:r w:rsidR="00510693" w:rsidRPr="00687DE2">
        <w:t xml:space="preserve">( karimata </w:t>
      </w:r>
      <w:r w:rsidR="00846B66" w:rsidRPr="00687DE2">
        <w:t xml:space="preserve">i śpiwór </w:t>
      </w:r>
      <w:r w:rsidR="00510693" w:rsidRPr="00687DE2">
        <w:t>we własnym zakresie</w:t>
      </w:r>
      <w:r w:rsidR="00C0496E" w:rsidRPr="00687DE2">
        <w:t xml:space="preserve"> </w:t>
      </w:r>
      <w:r w:rsidR="00A06297" w:rsidRPr="00687DE2">
        <w:t xml:space="preserve"> od piątkowego popołudnia</w:t>
      </w:r>
      <w:r w:rsidR="00510693" w:rsidRPr="00687DE2">
        <w:t>) .</w:t>
      </w:r>
    </w:p>
    <w:p w:rsidR="00576035" w:rsidRPr="00687DE2" w:rsidRDefault="00687DE2" w:rsidP="008064C3">
      <w:pPr>
        <w:tabs>
          <w:tab w:val="left" w:pos="709"/>
        </w:tabs>
        <w:jc w:val="both"/>
      </w:pPr>
      <w:r>
        <w:t xml:space="preserve">  </w:t>
      </w:r>
      <w:r w:rsidR="00ED3ECF" w:rsidRPr="00687DE2">
        <w:t xml:space="preserve">  </w:t>
      </w:r>
      <w:r w:rsidRPr="00687DE2">
        <w:t>8.</w:t>
      </w:r>
      <w:r w:rsidR="00A06297" w:rsidRPr="00687DE2">
        <w:t xml:space="preserve"> Chętni: grupy do 10 osób lub też </w:t>
      </w:r>
      <w:r w:rsidR="00C0496E" w:rsidRPr="00687DE2">
        <w:t>pojedynczy rowerzyści zgłaszają</w:t>
      </w:r>
      <w:r w:rsidR="00A06297" w:rsidRPr="00687DE2">
        <w:t xml:space="preserve"> swój udział </w:t>
      </w:r>
      <w:r w:rsidR="00C0496E" w:rsidRPr="00687DE2">
        <w:t xml:space="preserve">u </w:t>
      </w:r>
      <w:r w:rsidR="00A06297" w:rsidRPr="00687DE2">
        <w:t>organ</w:t>
      </w:r>
      <w:r w:rsidR="00ED3ECF" w:rsidRPr="00687DE2">
        <w:t xml:space="preserve">izatora </w:t>
      </w:r>
      <w:r w:rsidR="00450FBB" w:rsidRPr="00687DE2">
        <w:t xml:space="preserve">    </w:t>
      </w:r>
      <w:r w:rsidR="00ED3ECF" w:rsidRPr="00687DE2">
        <w:t>o</w:t>
      </w:r>
      <w:r w:rsidR="00450FBB" w:rsidRPr="00687DE2">
        <w:t>sobiście, listownie,</w:t>
      </w:r>
      <w:r w:rsidR="00ED3ECF" w:rsidRPr="00687DE2">
        <w:t xml:space="preserve">  </w:t>
      </w:r>
      <w:r w:rsidR="00A06297" w:rsidRPr="00687DE2">
        <w:t xml:space="preserve"> </w:t>
      </w:r>
      <w:r w:rsidR="00ED3ECF" w:rsidRPr="00687DE2">
        <w:t xml:space="preserve">e-mailem </w:t>
      </w:r>
      <w:r w:rsidR="00A06297" w:rsidRPr="00687DE2">
        <w:t>lub  telefonicznie.</w:t>
      </w:r>
    </w:p>
    <w:p w:rsidR="00576035" w:rsidRPr="00ED3ECF" w:rsidRDefault="00576035" w:rsidP="008064C3">
      <w:pPr>
        <w:tabs>
          <w:tab w:val="left" w:pos="709"/>
        </w:tabs>
        <w:jc w:val="both"/>
      </w:pPr>
    </w:p>
    <w:p w:rsidR="00510693" w:rsidRPr="00775517" w:rsidRDefault="00A06297" w:rsidP="00510693">
      <w:pPr>
        <w:pStyle w:val="Akapitzlist"/>
        <w:tabs>
          <w:tab w:val="left" w:pos="851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u w:val="single"/>
        </w:rPr>
      </w:pPr>
      <w:r w:rsidRPr="00007612">
        <w:rPr>
          <w:rFonts w:ascii="Times New Roman" w:hAnsi="Times New Roman"/>
          <w:b/>
          <w:sz w:val="32"/>
          <w:szCs w:val="32"/>
          <w:u w:val="single"/>
        </w:rPr>
        <w:t>Zasady zachowania uczestników rajdu</w:t>
      </w:r>
    </w:p>
    <w:p w:rsidR="00510693" w:rsidRPr="001D17A6" w:rsidRDefault="00510693" w:rsidP="00510693">
      <w:pPr>
        <w:tabs>
          <w:tab w:val="left" w:pos="851"/>
        </w:tabs>
        <w:jc w:val="both"/>
        <w:rPr>
          <w:b/>
        </w:rPr>
      </w:pPr>
      <w:r w:rsidRPr="001D17A6">
        <w:rPr>
          <w:b/>
        </w:rPr>
        <w:t>Rajd będzie odbywać się przy nieograniczonym ruchu drogowym, uczestnicy muszą zachować szczególną ostrożność i znać zasady ruchu drogowego, wobec czego uczestnicy rajdu zobowiązani są do:</w:t>
      </w:r>
    </w:p>
    <w:p w:rsidR="00510693" w:rsidRPr="001D17A6" w:rsidRDefault="00510693" w:rsidP="00510693">
      <w:pPr>
        <w:tabs>
          <w:tab w:val="left" w:pos="851"/>
        </w:tabs>
        <w:jc w:val="both"/>
        <w:rPr>
          <w:b/>
        </w:rPr>
      </w:pPr>
    </w:p>
    <w:p w:rsidR="00510693" w:rsidRPr="00775517" w:rsidRDefault="00510693" w:rsidP="00510693">
      <w:pPr>
        <w:pStyle w:val="Akapitzlist"/>
        <w:numPr>
          <w:ilvl w:val="0"/>
          <w:numId w:val="3"/>
        </w:numPr>
        <w:tabs>
          <w:tab w:val="left" w:pos="851"/>
        </w:tabs>
        <w:spacing w:line="240" w:lineRule="auto"/>
        <w:ind w:left="709" w:hanging="283"/>
        <w:jc w:val="both"/>
        <w:rPr>
          <w:rFonts w:ascii="Times New Roman" w:hAnsi="Times New Roman"/>
        </w:rPr>
      </w:pPr>
      <w:r w:rsidRPr="00775517">
        <w:rPr>
          <w:rFonts w:ascii="Times New Roman" w:hAnsi="Times New Roman"/>
        </w:rPr>
        <w:t>Przestrzegania Regulaminu Rajdu oraz obowiązkowego podporządkowania się decyzjom kierownictwa rajdu oraz pol</w:t>
      </w:r>
      <w:r w:rsidR="00846B66">
        <w:rPr>
          <w:rFonts w:ascii="Times New Roman" w:hAnsi="Times New Roman"/>
        </w:rPr>
        <w:t>eceniom osób kierujących ruchem.</w:t>
      </w:r>
    </w:p>
    <w:p w:rsidR="00510693" w:rsidRPr="00775517" w:rsidRDefault="00510693" w:rsidP="00510693">
      <w:pPr>
        <w:pStyle w:val="Akapitzlist"/>
        <w:numPr>
          <w:ilvl w:val="0"/>
          <w:numId w:val="3"/>
        </w:numPr>
        <w:tabs>
          <w:tab w:val="left" w:pos="851"/>
        </w:tabs>
        <w:spacing w:line="240" w:lineRule="auto"/>
        <w:ind w:left="709" w:hanging="283"/>
        <w:jc w:val="both"/>
        <w:rPr>
          <w:rFonts w:ascii="Times New Roman" w:hAnsi="Times New Roman"/>
        </w:rPr>
      </w:pPr>
      <w:r w:rsidRPr="00775517">
        <w:rPr>
          <w:rFonts w:ascii="Times New Roman" w:hAnsi="Times New Roman"/>
        </w:rPr>
        <w:t>Posiadania sprawnego technicznie roweru, wyposażonego zgodnie</w:t>
      </w:r>
      <w:r>
        <w:rPr>
          <w:rFonts w:ascii="Times New Roman" w:hAnsi="Times New Roman"/>
        </w:rPr>
        <w:t xml:space="preserve"> </w:t>
      </w:r>
      <w:r w:rsidRPr="00775517">
        <w:rPr>
          <w:rFonts w:ascii="Times New Roman" w:hAnsi="Times New Roman"/>
        </w:rPr>
        <w:t>z obowiązującymi przepisami o</w:t>
      </w:r>
      <w:r w:rsidR="00846B66">
        <w:rPr>
          <w:rFonts w:ascii="Times New Roman" w:hAnsi="Times New Roman"/>
        </w:rPr>
        <w:t>raz posiadanie kasku ochronnego.</w:t>
      </w:r>
    </w:p>
    <w:p w:rsidR="00510693" w:rsidRPr="00775517" w:rsidRDefault="00510693" w:rsidP="00510693">
      <w:pPr>
        <w:pStyle w:val="Akapitzlist"/>
        <w:numPr>
          <w:ilvl w:val="0"/>
          <w:numId w:val="3"/>
        </w:numPr>
        <w:tabs>
          <w:tab w:val="left" w:pos="851"/>
        </w:tabs>
        <w:spacing w:line="240" w:lineRule="auto"/>
        <w:ind w:left="709" w:hanging="283"/>
        <w:jc w:val="both"/>
        <w:rPr>
          <w:rFonts w:ascii="Times New Roman" w:hAnsi="Times New Roman"/>
        </w:rPr>
      </w:pPr>
      <w:r w:rsidRPr="00775517">
        <w:rPr>
          <w:rFonts w:ascii="Times New Roman" w:hAnsi="Times New Roman"/>
        </w:rPr>
        <w:t>Poruszanie się zgodnie z zasadami ruchu drogowego. Jadąc w kolumnie należy zachować odległość miedzy rowerami 3-5 m, a przy zjazdach 15-30m.</w:t>
      </w:r>
    </w:p>
    <w:p w:rsidR="00510693" w:rsidRPr="00775517" w:rsidRDefault="00510693" w:rsidP="00510693">
      <w:pPr>
        <w:pStyle w:val="Akapitzlist"/>
        <w:numPr>
          <w:ilvl w:val="0"/>
          <w:numId w:val="3"/>
        </w:numPr>
        <w:tabs>
          <w:tab w:val="left" w:pos="851"/>
        </w:tabs>
        <w:spacing w:line="240" w:lineRule="auto"/>
        <w:ind w:left="709" w:hanging="283"/>
        <w:jc w:val="both"/>
        <w:rPr>
          <w:rFonts w:ascii="Times New Roman" w:hAnsi="Times New Roman"/>
        </w:rPr>
      </w:pPr>
      <w:r w:rsidRPr="00775517">
        <w:rPr>
          <w:rFonts w:ascii="Times New Roman" w:hAnsi="Times New Roman"/>
        </w:rPr>
        <w:t>Liczba rowerów jadących w jednej k</w:t>
      </w:r>
      <w:r w:rsidR="00846B66">
        <w:rPr>
          <w:rFonts w:ascii="Times New Roman" w:hAnsi="Times New Roman"/>
        </w:rPr>
        <w:t>olumnie nie może przekraczać 15.</w:t>
      </w:r>
    </w:p>
    <w:p w:rsidR="00510693" w:rsidRPr="00775517" w:rsidRDefault="00510693" w:rsidP="00510693">
      <w:pPr>
        <w:pStyle w:val="Akapitzlist"/>
        <w:numPr>
          <w:ilvl w:val="0"/>
          <w:numId w:val="3"/>
        </w:numPr>
        <w:tabs>
          <w:tab w:val="left" w:pos="851"/>
        </w:tabs>
        <w:spacing w:line="240" w:lineRule="auto"/>
        <w:ind w:left="709" w:hanging="283"/>
        <w:jc w:val="both"/>
        <w:rPr>
          <w:rFonts w:ascii="Times New Roman" w:hAnsi="Times New Roman"/>
        </w:rPr>
      </w:pPr>
      <w:r w:rsidRPr="00775517">
        <w:rPr>
          <w:rFonts w:ascii="Times New Roman" w:hAnsi="Times New Roman"/>
        </w:rPr>
        <w:t>Podczas jazdy w kolumnie należy zachować min. 200 m odległości pomiędzy</w:t>
      </w:r>
      <w:r w:rsidR="00846B66">
        <w:rPr>
          <w:rFonts w:ascii="Times New Roman" w:hAnsi="Times New Roman"/>
        </w:rPr>
        <w:t xml:space="preserve"> poszczególnymi grupami kolumny.</w:t>
      </w:r>
    </w:p>
    <w:p w:rsidR="00510693" w:rsidRPr="00775517" w:rsidRDefault="00510693" w:rsidP="00510693">
      <w:pPr>
        <w:pStyle w:val="Akapitzlist"/>
        <w:numPr>
          <w:ilvl w:val="0"/>
          <w:numId w:val="3"/>
        </w:numPr>
        <w:tabs>
          <w:tab w:val="left" w:pos="851"/>
        </w:tabs>
        <w:spacing w:line="240" w:lineRule="auto"/>
        <w:ind w:left="709" w:hanging="283"/>
        <w:jc w:val="both"/>
        <w:rPr>
          <w:rFonts w:ascii="Times New Roman" w:hAnsi="Times New Roman"/>
        </w:rPr>
      </w:pPr>
      <w:r w:rsidRPr="00775517">
        <w:rPr>
          <w:rFonts w:ascii="Times New Roman" w:hAnsi="Times New Roman"/>
        </w:rPr>
        <w:t>Każdy uczestnik rajdu zobowiązany jest do jazdy w równym tempie dostosowanym do prędkości innych uczestników, przy zachowaniu ostrożności, należy j</w:t>
      </w:r>
      <w:r w:rsidR="00846B66">
        <w:rPr>
          <w:rFonts w:ascii="Times New Roman" w:hAnsi="Times New Roman"/>
        </w:rPr>
        <w:t>echać równo i spokojnie w szyku.</w:t>
      </w:r>
    </w:p>
    <w:p w:rsidR="00510693" w:rsidRPr="00775517" w:rsidRDefault="00510693" w:rsidP="00510693">
      <w:pPr>
        <w:pStyle w:val="Akapitzlist"/>
        <w:numPr>
          <w:ilvl w:val="0"/>
          <w:numId w:val="3"/>
        </w:numPr>
        <w:tabs>
          <w:tab w:val="left" w:pos="851"/>
        </w:tabs>
        <w:spacing w:line="240" w:lineRule="auto"/>
        <w:ind w:left="709" w:hanging="283"/>
        <w:jc w:val="both"/>
        <w:rPr>
          <w:rFonts w:ascii="Times New Roman" w:hAnsi="Times New Roman"/>
        </w:rPr>
      </w:pPr>
      <w:r w:rsidRPr="00775517">
        <w:rPr>
          <w:rFonts w:ascii="Times New Roman" w:hAnsi="Times New Roman"/>
        </w:rPr>
        <w:t>Przy zjazdach nie należy rozpędzać roweru, nie wolno wyprzedzać. Należy k</w:t>
      </w:r>
      <w:r w:rsidR="00846B66">
        <w:rPr>
          <w:rFonts w:ascii="Times New Roman" w:hAnsi="Times New Roman"/>
        </w:rPr>
        <w:t>ontrolować szybkość i hamowanie.</w:t>
      </w:r>
    </w:p>
    <w:p w:rsidR="00510693" w:rsidRPr="00775517" w:rsidRDefault="00510693" w:rsidP="00510693">
      <w:pPr>
        <w:pStyle w:val="Akapitzlist"/>
        <w:numPr>
          <w:ilvl w:val="0"/>
          <w:numId w:val="3"/>
        </w:numPr>
        <w:tabs>
          <w:tab w:val="left" w:pos="851"/>
        </w:tabs>
        <w:spacing w:line="240" w:lineRule="auto"/>
        <w:ind w:left="709" w:hanging="283"/>
        <w:jc w:val="both"/>
        <w:rPr>
          <w:rFonts w:ascii="Times New Roman" w:hAnsi="Times New Roman"/>
        </w:rPr>
      </w:pPr>
      <w:r w:rsidRPr="00775517">
        <w:rPr>
          <w:rFonts w:ascii="Times New Roman" w:hAnsi="Times New Roman"/>
        </w:rPr>
        <w:t xml:space="preserve">Każdy manewr na drodze musi być przeprowadzony z upewnieniem się </w:t>
      </w:r>
      <w:r w:rsidRPr="00775517">
        <w:rPr>
          <w:rFonts w:ascii="Times New Roman" w:hAnsi="Times New Roman"/>
        </w:rPr>
        <w:br/>
        <w:t>o możliwości bezpiecznego jego wykonania oraz odpowi</w:t>
      </w:r>
      <w:r w:rsidR="00846B66">
        <w:rPr>
          <w:rFonts w:ascii="Times New Roman" w:hAnsi="Times New Roman"/>
        </w:rPr>
        <w:t>ednio wcześniej zasygnalizowany.</w:t>
      </w:r>
    </w:p>
    <w:p w:rsidR="00510693" w:rsidRPr="00775517" w:rsidRDefault="00510693" w:rsidP="00510693">
      <w:pPr>
        <w:pStyle w:val="Akapitzlist"/>
        <w:numPr>
          <w:ilvl w:val="0"/>
          <w:numId w:val="3"/>
        </w:numPr>
        <w:tabs>
          <w:tab w:val="left" w:pos="851"/>
        </w:tabs>
        <w:spacing w:line="240" w:lineRule="auto"/>
        <w:ind w:left="709" w:hanging="283"/>
        <w:jc w:val="both"/>
        <w:rPr>
          <w:rFonts w:ascii="Times New Roman" w:hAnsi="Times New Roman"/>
        </w:rPr>
      </w:pPr>
      <w:r w:rsidRPr="00775517">
        <w:rPr>
          <w:rFonts w:ascii="Times New Roman" w:hAnsi="Times New Roman"/>
        </w:rPr>
        <w:t>Podczas postoju nie należy tarasować drogi. Postoje należy organizować poza jezdnią</w:t>
      </w:r>
      <w:r w:rsidR="00846B66">
        <w:rPr>
          <w:rFonts w:ascii="Times New Roman" w:hAnsi="Times New Roman"/>
        </w:rPr>
        <w:t>, na parkingu, łące lub polanie.</w:t>
      </w:r>
    </w:p>
    <w:p w:rsidR="00510693" w:rsidRPr="00EA26BF" w:rsidRDefault="00510693" w:rsidP="00510693">
      <w:pPr>
        <w:pStyle w:val="Akapitzlist"/>
        <w:numPr>
          <w:ilvl w:val="0"/>
          <w:numId w:val="3"/>
        </w:numPr>
        <w:tabs>
          <w:tab w:val="num" w:pos="-937"/>
          <w:tab w:val="left" w:pos="851"/>
        </w:tabs>
        <w:ind w:left="709" w:hanging="283"/>
        <w:jc w:val="both"/>
      </w:pPr>
      <w:r w:rsidRPr="00EA26BF">
        <w:t>Przed wyruszeniem kierownik rajdu omawia trasę przejazdu z uwzględnieniem miejsc niebezpiecznych, stwarzających zagrożenia.</w:t>
      </w:r>
    </w:p>
    <w:p w:rsidR="00510693" w:rsidRPr="001D17A6" w:rsidRDefault="00510693" w:rsidP="00510693">
      <w:pPr>
        <w:pStyle w:val="Akapitzlist"/>
        <w:numPr>
          <w:ilvl w:val="0"/>
          <w:numId w:val="3"/>
        </w:numPr>
        <w:tabs>
          <w:tab w:val="left" w:pos="851"/>
        </w:tabs>
        <w:spacing w:line="240" w:lineRule="auto"/>
        <w:ind w:left="709" w:hanging="283"/>
        <w:jc w:val="both"/>
        <w:rPr>
          <w:rFonts w:ascii="Times New Roman" w:hAnsi="Times New Roman"/>
        </w:rPr>
      </w:pPr>
      <w:r w:rsidRPr="001D17A6">
        <w:rPr>
          <w:rFonts w:ascii="Times New Roman" w:hAnsi="Times New Roman"/>
        </w:rPr>
        <w:t>Uczestnicy biorą udział w Rajdzie na własną odpowiedzialność</w:t>
      </w:r>
      <w:r w:rsidR="00846B66">
        <w:rPr>
          <w:rFonts w:ascii="Times New Roman" w:hAnsi="Times New Roman"/>
        </w:rPr>
        <w:t>.</w:t>
      </w:r>
    </w:p>
    <w:p w:rsidR="00510693" w:rsidRPr="00426960" w:rsidRDefault="00510693" w:rsidP="00510693">
      <w:pPr>
        <w:pStyle w:val="Akapitzlist"/>
        <w:numPr>
          <w:ilvl w:val="0"/>
          <w:numId w:val="3"/>
        </w:numPr>
        <w:tabs>
          <w:tab w:val="left" w:pos="851"/>
        </w:tabs>
        <w:spacing w:line="240" w:lineRule="auto"/>
        <w:ind w:left="709" w:hanging="283"/>
        <w:jc w:val="both"/>
        <w:rPr>
          <w:rFonts w:ascii="Times New Roman" w:hAnsi="Times New Roman"/>
        </w:rPr>
      </w:pPr>
      <w:r w:rsidRPr="00C55434">
        <w:rPr>
          <w:b/>
          <w:sz w:val="28"/>
          <w:szCs w:val="28"/>
          <w:u w:val="single"/>
        </w:rPr>
        <w:t>Uwaga</w:t>
      </w:r>
      <w:r w:rsidRPr="00C55434">
        <w:rPr>
          <w:b/>
        </w:rPr>
        <w:t xml:space="preserve">: </w:t>
      </w:r>
      <w:r w:rsidRPr="00775517">
        <w:t>na wszelki wypadek prosimy zabrać kurtki lub peleryny przeciwdeszczowe.</w:t>
      </w:r>
    </w:p>
    <w:p w:rsidR="00510693" w:rsidRDefault="00510693" w:rsidP="00510693">
      <w:pPr>
        <w:pStyle w:val="Akapitzlist"/>
        <w:tabs>
          <w:tab w:val="left" w:pos="851"/>
        </w:tabs>
        <w:spacing w:line="240" w:lineRule="auto"/>
        <w:ind w:left="0"/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007612">
        <w:rPr>
          <w:rFonts w:ascii="Times New Roman" w:hAnsi="Times New Roman"/>
          <w:b/>
          <w:color w:val="FF0000"/>
          <w:sz w:val="32"/>
          <w:szCs w:val="32"/>
          <w:u w:val="single"/>
        </w:rPr>
        <w:t>Na trasie zabrania się!!!!</w:t>
      </w:r>
      <w:r w:rsidRPr="00007612">
        <w:rPr>
          <w:rFonts w:ascii="Times New Roman" w:hAnsi="Times New Roman"/>
          <w:b/>
          <w:color w:val="FF0000"/>
          <w:sz w:val="32"/>
          <w:szCs w:val="32"/>
        </w:rPr>
        <w:t>:</w:t>
      </w:r>
    </w:p>
    <w:p w:rsidR="00510693" w:rsidRDefault="00643371" w:rsidP="00510693">
      <w:pPr>
        <w:pStyle w:val="Akapitzlist"/>
        <w:numPr>
          <w:ilvl w:val="0"/>
          <w:numId w:val="5"/>
        </w:numPr>
        <w:tabs>
          <w:tab w:val="left" w:pos="85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510693" w:rsidRPr="00EA26BF">
        <w:rPr>
          <w:rFonts w:ascii="Times New Roman" w:hAnsi="Times New Roman"/>
          <w:sz w:val="24"/>
          <w:szCs w:val="24"/>
        </w:rPr>
        <w:t xml:space="preserve">pożywania </w:t>
      </w:r>
      <w:r w:rsidR="00510693" w:rsidRPr="0000603C">
        <w:rPr>
          <w:rFonts w:ascii="Times New Roman" w:hAnsi="Times New Roman"/>
          <w:sz w:val="24"/>
          <w:szCs w:val="24"/>
        </w:rPr>
        <w:t>alkoholu i innych środków odurzających</w:t>
      </w:r>
      <w:r>
        <w:rPr>
          <w:rFonts w:ascii="Times New Roman" w:hAnsi="Times New Roman"/>
          <w:sz w:val="24"/>
          <w:szCs w:val="24"/>
        </w:rPr>
        <w:t>.</w:t>
      </w:r>
    </w:p>
    <w:p w:rsidR="00510693" w:rsidRPr="0000603C" w:rsidRDefault="00643371" w:rsidP="00510693">
      <w:pPr>
        <w:pStyle w:val="Akapitzlist"/>
        <w:numPr>
          <w:ilvl w:val="0"/>
          <w:numId w:val="5"/>
        </w:numPr>
        <w:tabs>
          <w:tab w:val="left" w:pos="85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510693" w:rsidRPr="0000603C">
        <w:rPr>
          <w:rFonts w:ascii="Times New Roman" w:hAnsi="Times New Roman"/>
          <w:sz w:val="24"/>
          <w:szCs w:val="24"/>
        </w:rPr>
        <w:t>aśmiecania tras</w:t>
      </w:r>
      <w:r>
        <w:rPr>
          <w:rFonts w:ascii="Times New Roman" w:hAnsi="Times New Roman"/>
          <w:sz w:val="24"/>
          <w:szCs w:val="24"/>
        </w:rPr>
        <w:t>y rajdu oraz miejsc przyległych.</w:t>
      </w:r>
    </w:p>
    <w:p w:rsidR="00510693" w:rsidRPr="0000603C" w:rsidRDefault="00643371" w:rsidP="00510693">
      <w:pPr>
        <w:pStyle w:val="Akapitzlist"/>
        <w:numPr>
          <w:ilvl w:val="0"/>
          <w:numId w:val="5"/>
        </w:numPr>
        <w:tabs>
          <w:tab w:val="left" w:pos="85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Niszczenia przyrody.</w:t>
      </w:r>
    </w:p>
    <w:p w:rsidR="00510693" w:rsidRPr="0000603C" w:rsidRDefault="00643371" w:rsidP="00510693">
      <w:pPr>
        <w:pStyle w:val="Akapitzlist"/>
        <w:numPr>
          <w:ilvl w:val="0"/>
          <w:numId w:val="5"/>
        </w:numPr>
        <w:tabs>
          <w:tab w:val="left" w:pos="85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510693" w:rsidRPr="0000603C">
        <w:rPr>
          <w:rFonts w:ascii="Times New Roman" w:hAnsi="Times New Roman"/>
          <w:sz w:val="24"/>
          <w:szCs w:val="24"/>
        </w:rPr>
        <w:t>ndywidua</w:t>
      </w:r>
      <w:r>
        <w:rPr>
          <w:rFonts w:ascii="Times New Roman" w:hAnsi="Times New Roman"/>
          <w:sz w:val="24"/>
          <w:szCs w:val="24"/>
        </w:rPr>
        <w:t>lnej jazdy rowerem bez opiekuna.</w:t>
      </w:r>
    </w:p>
    <w:p w:rsidR="00510693" w:rsidRPr="0000603C" w:rsidRDefault="00643371" w:rsidP="00510693">
      <w:pPr>
        <w:pStyle w:val="Akapitzlist"/>
        <w:numPr>
          <w:ilvl w:val="0"/>
          <w:numId w:val="5"/>
        </w:numPr>
        <w:tabs>
          <w:tab w:val="left" w:pos="85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510693" w:rsidRPr="0000603C">
        <w:rPr>
          <w:rFonts w:ascii="Times New Roman" w:hAnsi="Times New Roman"/>
          <w:sz w:val="24"/>
          <w:szCs w:val="24"/>
        </w:rPr>
        <w:t xml:space="preserve">łośnego zachowywania </w:t>
      </w:r>
      <w:r>
        <w:rPr>
          <w:rFonts w:ascii="Times New Roman" w:hAnsi="Times New Roman"/>
          <w:sz w:val="24"/>
          <w:szCs w:val="24"/>
        </w:rPr>
        <w:t>się.</w:t>
      </w:r>
    </w:p>
    <w:p w:rsidR="00450FBB" w:rsidRPr="000E5261" w:rsidRDefault="00643371" w:rsidP="00450FBB">
      <w:pPr>
        <w:pStyle w:val="Akapitzlist"/>
        <w:numPr>
          <w:ilvl w:val="0"/>
          <w:numId w:val="5"/>
        </w:numPr>
        <w:tabs>
          <w:tab w:val="left" w:pos="85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</w:t>
      </w:r>
      <w:r w:rsidR="00510693" w:rsidRPr="0000603C">
        <w:rPr>
          <w:rFonts w:ascii="Times New Roman" w:hAnsi="Times New Roman"/>
          <w:sz w:val="24"/>
          <w:szCs w:val="24"/>
        </w:rPr>
        <w:t>baczania z tra</w:t>
      </w:r>
      <w:r w:rsidR="00450FBB">
        <w:rPr>
          <w:rFonts w:ascii="Times New Roman" w:hAnsi="Times New Roman"/>
          <w:sz w:val="24"/>
          <w:szCs w:val="24"/>
        </w:rPr>
        <w:t>sy Rajdu bez zgody organizatora.</w:t>
      </w:r>
    </w:p>
    <w:p w:rsidR="00510693" w:rsidRPr="00775517" w:rsidRDefault="00510693" w:rsidP="00510693">
      <w:pPr>
        <w:pStyle w:val="Akapitzlist"/>
        <w:tabs>
          <w:tab w:val="left" w:pos="851"/>
        </w:tabs>
        <w:spacing w:line="240" w:lineRule="auto"/>
        <w:ind w:left="0"/>
        <w:jc w:val="both"/>
        <w:rPr>
          <w:rFonts w:ascii="Times New Roman" w:hAnsi="Times New Roman"/>
          <w:b/>
          <w:u w:val="single"/>
        </w:rPr>
      </w:pPr>
      <w:r w:rsidRPr="00007612">
        <w:rPr>
          <w:rFonts w:ascii="Times New Roman" w:hAnsi="Times New Roman"/>
          <w:b/>
          <w:sz w:val="28"/>
          <w:szCs w:val="28"/>
          <w:u w:val="single"/>
        </w:rPr>
        <w:t>Odpowiedzialność organizatora</w:t>
      </w:r>
      <w:r w:rsidRPr="00775517">
        <w:rPr>
          <w:rFonts w:ascii="Times New Roman" w:hAnsi="Times New Roman"/>
          <w:b/>
          <w:u w:val="single"/>
        </w:rPr>
        <w:t>:</w:t>
      </w:r>
    </w:p>
    <w:p w:rsidR="00510693" w:rsidRPr="00EA26BF" w:rsidRDefault="00510693" w:rsidP="00510693">
      <w:pPr>
        <w:pStyle w:val="Akapitzlist"/>
        <w:numPr>
          <w:ilvl w:val="0"/>
          <w:numId w:val="6"/>
        </w:numPr>
        <w:tabs>
          <w:tab w:val="left" w:pos="851"/>
        </w:tabs>
        <w:ind w:left="709" w:hanging="283"/>
        <w:rPr>
          <w:rFonts w:ascii="Times New Roman" w:hAnsi="Times New Roman"/>
          <w:sz w:val="24"/>
          <w:szCs w:val="24"/>
        </w:rPr>
      </w:pPr>
      <w:r w:rsidRPr="00EA26BF">
        <w:rPr>
          <w:rFonts w:ascii="Times New Roman" w:hAnsi="Times New Roman"/>
          <w:sz w:val="24"/>
          <w:szCs w:val="24"/>
        </w:rPr>
        <w:t>Organizatorzy Rajdu nie przyjmują odpowiedzialności za wypadki i szkody wynikłe w czasie rajdu, zarówno wobec uczestników jak i osób trzecich.</w:t>
      </w:r>
    </w:p>
    <w:p w:rsidR="00510693" w:rsidRPr="00EA26BF" w:rsidRDefault="00510693" w:rsidP="00510693">
      <w:pPr>
        <w:pStyle w:val="Akapitzlist"/>
        <w:numPr>
          <w:ilvl w:val="0"/>
          <w:numId w:val="6"/>
        </w:numPr>
        <w:tabs>
          <w:tab w:val="left" w:pos="851"/>
        </w:tabs>
        <w:ind w:left="709" w:hanging="283"/>
        <w:rPr>
          <w:rFonts w:ascii="Times New Roman" w:hAnsi="Times New Roman"/>
          <w:sz w:val="24"/>
          <w:szCs w:val="24"/>
        </w:rPr>
      </w:pPr>
      <w:r w:rsidRPr="00EA26BF">
        <w:rPr>
          <w:rFonts w:ascii="Times New Roman" w:hAnsi="Times New Roman"/>
          <w:sz w:val="24"/>
          <w:szCs w:val="24"/>
        </w:rPr>
        <w:t xml:space="preserve">Udział w rajdzie rowerowym jest dobrowolny i każdy uczestnik startuje </w:t>
      </w:r>
      <w:r w:rsidRPr="00EA26BF">
        <w:rPr>
          <w:rFonts w:ascii="Times New Roman" w:hAnsi="Times New Roman"/>
          <w:sz w:val="24"/>
          <w:szCs w:val="24"/>
        </w:rPr>
        <w:br/>
        <w:t xml:space="preserve">na własną odpowiedzialność, niezależnie od warunków </w:t>
      </w:r>
      <w:r w:rsidR="00846B66">
        <w:rPr>
          <w:rFonts w:ascii="Times New Roman" w:hAnsi="Times New Roman"/>
          <w:sz w:val="24"/>
          <w:szCs w:val="24"/>
        </w:rPr>
        <w:t xml:space="preserve">pogodowych zastanych </w:t>
      </w:r>
      <w:r w:rsidR="00643371">
        <w:rPr>
          <w:rFonts w:ascii="Times New Roman" w:hAnsi="Times New Roman"/>
          <w:sz w:val="24"/>
          <w:szCs w:val="24"/>
        </w:rPr>
        <w:t>na trasie.</w:t>
      </w:r>
    </w:p>
    <w:p w:rsidR="00510693" w:rsidRPr="00EA26BF" w:rsidRDefault="00510693" w:rsidP="00510693">
      <w:pPr>
        <w:pStyle w:val="Akapitzlist"/>
        <w:numPr>
          <w:ilvl w:val="0"/>
          <w:numId w:val="6"/>
        </w:numPr>
        <w:tabs>
          <w:tab w:val="left" w:pos="851"/>
        </w:tabs>
        <w:ind w:left="709" w:hanging="283"/>
        <w:rPr>
          <w:rFonts w:ascii="Times New Roman" w:hAnsi="Times New Roman"/>
          <w:sz w:val="24"/>
          <w:szCs w:val="24"/>
        </w:rPr>
      </w:pPr>
      <w:r w:rsidRPr="00EA26BF">
        <w:rPr>
          <w:rFonts w:ascii="Times New Roman" w:hAnsi="Times New Roman"/>
          <w:sz w:val="24"/>
          <w:szCs w:val="24"/>
        </w:rPr>
        <w:t xml:space="preserve">Organizator nie ponosi odpowiedzialności za rzeczy zgubione podczas imprezy </w:t>
      </w:r>
      <w:r w:rsidRPr="00EA26BF">
        <w:rPr>
          <w:rFonts w:ascii="Times New Roman" w:hAnsi="Times New Roman"/>
          <w:sz w:val="24"/>
          <w:szCs w:val="24"/>
        </w:rPr>
        <w:br/>
        <w:t xml:space="preserve">i za szkody wyrządzone </w:t>
      </w:r>
      <w:r w:rsidR="00576035">
        <w:rPr>
          <w:rFonts w:ascii="Times New Roman" w:hAnsi="Times New Roman"/>
          <w:sz w:val="24"/>
          <w:szCs w:val="24"/>
        </w:rPr>
        <w:t>przez uczestników.</w:t>
      </w:r>
    </w:p>
    <w:p w:rsidR="00576035" w:rsidRPr="000E5261" w:rsidRDefault="00510693" w:rsidP="000E5261">
      <w:pPr>
        <w:pStyle w:val="Akapitzlist"/>
        <w:numPr>
          <w:ilvl w:val="0"/>
          <w:numId w:val="6"/>
        </w:numPr>
        <w:tabs>
          <w:tab w:val="left" w:pos="851"/>
        </w:tabs>
        <w:ind w:left="709" w:hanging="283"/>
        <w:rPr>
          <w:rFonts w:ascii="Times New Roman" w:hAnsi="Times New Roman"/>
          <w:sz w:val="24"/>
          <w:szCs w:val="24"/>
        </w:rPr>
      </w:pPr>
      <w:r w:rsidRPr="00EA26BF">
        <w:rPr>
          <w:rFonts w:ascii="Times New Roman" w:hAnsi="Times New Roman"/>
          <w:sz w:val="24"/>
          <w:szCs w:val="24"/>
        </w:rPr>
        <w:t>Organizator nie zapewnia miejsca do pr</w:t>
      </w:r>
      <w:r>
        <w:rPr>
          <w:rFonts w:ascii="Times New Roman" w:hAnsi="Times New Roman"/>
          <w:sz w:val="24"/>
          <w:szCs w:val="24"/>
        </w:rPr>
        <w:t>zechowywania rzeczy uczestnikó</w:t>
      </w:r>
      <w:r w:rsidR="00576035">
        <w:rPr>
          <w:rFonts w:ascii="Times New Roman" w:hAnsi="Times New Roman"/>
          <w:sz w:val="24"/>
          <w:szCs w:val="24"/>
        </w:rPr>
        <w:t>w.</w:t>
      </w:r>
    </w:p>
    <w:p w:rsidR="00A959DC" w:rsidRDefault="00ED3ECF" w:rsidP="00ED3ECF">
      <w:pPr>
        <w:rPr>
          <w:b/>
          <w:sz w:val="28"/>
          <w:szCs w:val="28"/>
          <w:u w:val="single"/>
        </w:rPr>
      </w:pPr>
      <w:r w:rsidRPr="00ED3ECF">
        <w:rPr>
          <w:b/>
          <w:sz w:val="28"/>
          <w:szCs w:val="28"/>
          <w:u w:val="single"/>
        </w:rPr>
        <w:t>Świadczenia:</w:t>
      </w:r>
      <w:r>
        <w:rPr>
          <w:b/>
          <w:sz w:val="28"/>
          <w:szCs w:val="28"/>
          <w:u w:val="single"/>
        </w:rPr>
        <w:t xml:space="preserve"> </w:t>
      </w:r>
    </w:p>
    <w:p w:rsidR="00ED3ECF" w:rsidRPr="00ED3ECF" w:rsidRDefault="00ED3ECF" w:rsidP="00ED3ECF">
      <w:pPr>
        <w:rPr>
          <w:b/>
        </w:rPr>
      </w:pPr>
      <w:r w:rsidRPr="00ED3ECF">
        <w:rPr>
          <w:sz w:val="28"/>
          <w:szCs w:val="28"/>
          <w:u w:val="single"/>
        </w:rPr>
        <w:br/>
      </w:r>
      <w:r>
        <w:t xml:space="preserve">       </w:t>
      </w:r>
      <w:r w:rsidRPr="00ED3ECF">
        <w:rPr>
          <w:b/>
        </w:rPr>
        <w:t>1. Pamiątkowy znaczek.</w:t>
      </w:r>
    </w:p>
    <w:p w:rsidR="00ED3ECF" w:rsidRPr="00ED3ECF" w:rsidRDefault="00ED3ECF" w:rsidP="00ED3ECF">
      <w:pPr>
        <w:rPr>
          <w:b/>
        </w:rPr>
      </w:pPr>
      <w:r w:rsidRPr="00ED3ECF">
        <w:rPr>
          <w:b/>
        </w:rPr>
        <w:t xml:space="preserve">       2. Opieka przewodnicka. </w:t>
      </w:r>
    </w:p>
    <w:p w:rsidR="00ED3ECF" w:rsidRPr="00ED3ECF" w:rsidRDefault="00ED3ECF" w:rsidP="00ED3ECF">
      <w:pPr>
        <w:rPr>
          <w:b/>
        </w:rPr>
      </w:pPr>
      <w:r w:rsidRPr="00ED3ECF">
        <w:rPr>
          <w:b/>
        </w:rPr>
        <w:t xml:space="preserve">       3.Poczęstunki  -  na trasie</w:t>
      </w:r>
    </w:p>
    <w:p w:rsidR="00A959DC" w:rsidRDefault="00ED3ECF" w:rsidP="00ED3ECF">
      <w:pPr>
        <w:tabs>
          <w:tab w:val="left" w:pos="851"/>
        </w:tabs>
        <w:rPr>
          <w:b/>
        </w:rPr>
      </w:pPr>
      <w:r w:rsidRPr="00ED3ECF">
        <w:rPr>
          <w:b/>
        </w:rPr>
        <w:t xml:space="preserve">       4.Potwierdzenie punktów na KOT, </w:t>
      </w:r>
    </w:p>
    <w:p w:rsidR="00A959DC" w:rsidRDefault="00A959DC" w:rsidP="00ED3ECF">
      <w:pPr>
        <w:tabs>
          <w:tab w:val="left" w:pos="851"/>
        </w:tabs>
        <w:rPr>
          <w:b/>
        </w:rPr>
      </w:pPr>
    </w:p>
    <w:p w:rsidR="00A959DC" w:rsidRDefault="00A959DC" w:rsidP="00ED3ECF">
      <w:pPr>
        <w:tabs>
          <w:tab w:val="left" w:pos="851"/>
        </w:tabs>
        <w:rPr>
          <w:b/>
        </w:rPr>
      </w:pPr>
    </w:p>
    <w:p w:rsidR="00510693" w:rsidRPr="00ED3ECF" w:rsidRDefault="00ED3ECF" w:rsidP="00ED3ECF">
      <w:pPr>
        <w:tabs>
          <w:tab w:val="left" w:pos="851"/>
        </w:tabs>
        <w:rPr>
          <w:b/>
        </w:rPr>
      </w:pPr>
      <w:r w:rsidRPr="00ED3ECF">
        <w:rPr>
          <w:b/>
        </w:rPr>
        <w:br/>
      </w:r>
    </w:p>
    <w:p w:rsidR="00510693" w:rsidRPr="00007612" w:rsidRDefault="00510693" w:rsidP="00510693">
      <w:pPr>
        <w:pStyle w:val="Akapitzlist"/>
        <w:tabs>
          <w:tab w:val="left" w:pos="851"/>
        </w:tabs>
        <w:spacing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007612">
        <w:rPr>
          <w:rFonts w:ascii="Times New Roman" w:hAnsi="Times New Roman"/>
          <w:b/>
          <w:sz w:val="28"/>
          <w:szCs w:val="28"/>
          <w:u w:val="single"/>
        </w:rPr>
        <w:t>Postanowienia końcowe:</w:t>
      </w:r>
    </w:p>
    <w:p w:rsidR="00510693" w:rsidRPr="00EA26BF" w:rsidRDefault="00510693" w:rsidP="00510693">
      <w:pPr>
        <w:pStyle w:val="Akapitzlist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EA26BF">
        <w:rPr>
          <w:rFonts w:ascii="Times New Roman" w:hAnsi="Times New Roman"/>
          <w:sz w:val="24"/>
          <w:szCs w:val="24"/>
        </w:rPr>
        <w:t>Dane osobowe uczestników podlegają ochronie danych osobowych. Organizator g</w:t>
      </w:r>
      <w:r>
        <w:rPr>
          <w:rFonts w:ascii="Times New Roman" w:hAnsi="Times New Roman"/>
          <w:sz w:val="24"/>
          <w:szCs w:val="24"/>
        </w:rPr>
        <w:t xml:space="preserve">romadzi dane osobowe uczestników </w:t>
      </w:r>
      <w:r w:rsidRPr="00EA26BF">
        <w:rPr>
          <w:rFonts w:ascii="Times New Roman" w:hAnsi="Times New Roman"/>
          <w:sz w:val="24"/>
          <w:szCs w:val="24"/>
        </w:rPr>
        <w:t>tylko dla celów Rajdu i nie udostępnia ich osobom trzecim.</w:t>
      </w:r>
    </w:p>
    <w:p w:rsidR="00510693" w:rsidRPr="003E180B" w:rsidRDefault="00510693" w:rsidP="00510693">
      <w:pPr>
        <w:pStyle w:val="Akapitzlist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3E180B">
        <w:rPr>
          <w:rFonts w:ascii="Times New Roman" w:hAnsi="Times New Roman"/>
          <w:sz w:val="24"/>
          <w:szCs w:val="24"/>
        </w:rPr>
        <w:t>Wszyscy uczestnicy startując w rajdzie wyrażają zgodę na publikację ich wizerunków w relacjach z przebiegu rajdu,</w:t>
      </w:r>
      <w:r w:rsidR="00846B66" w:rsidRPr="003E180B">
        <w:rPr>
          <w:rFonts w:ascii="Times New Roman" w:hAnsi="Times New Roman"/>
          <w:sz w:val="24"/>
          <w:szCs w:val="24"/>
        </w:rPr>
        <w:t xml:space="preserve"> zamieszczonych w mediach oraz </w:t>
      </w:r>
      <w:r w:rsidRPr="003E180B">
        <w:rPr>
          <w:rFonts w:ascii="Times New Roman" w:hAnsi="Times New Roman"/>
          <w:sz w:val="24"/>
          <w:szCs w:val="24"/>
        </w:rPr>
        <w:t>w materi</w:t>
      </w:r>
      <w:r w:rsidR="00846B66" w:rsidRPr="003E180B">
        <w:rPr>
          <w:rFonts w:ascii="Times New Roman" w:hAnsi="Times New Roman"/>
          <w:sz w:val="24"/>
          <w:szCs w:val="24"/>
        </w:rPr>
        <w:t>ałach promocyjnych organizatora.</w:t>
      </w:r>
    </w:p>
    <w:p w:rsidR="00510693" w:rsidRPr="00EA26BF" w:rsidRDefault="00510693" w:rsidP="00510693">
      <w:pPr>
        <w:pStyle w:val="Akapitzlist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EA26BF">
        <w:rPr>
          <w:rFonts w:ascii="Times New Roman" w:hAnsi="Times New Roman"/>
          <w:sz w:val="24"/>
          <w:szCs w:val="24"/>
        </w:rPr>
        <w:t>Udział w rajdzie jest równoznaczny z zapoznaniem się i ak</w:t>
      </w:r>
      <w:r w:rsidR="00846B66">
        <w:rPr>
          <w:rFonts w:ascii="Times New Roman" w:hAnsi="Times New Roman"/>
          <w:sz w:val="24"/>
          <w:szCs w:val="24"/>
        </w:rPr>
        <w:t>ceptacją niniejszego Regulaminu.</w:t>
      </w:r>
    </w:p>
    <w:p w:rsidR="00510693" w:rsidRDefault="00510693" w:rsidP="00510693">
      <w:pPr>
        <w:pStyle w:val="Akapitzlist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EA26BF">
        <w:rPr>
          <w:rFonts w:ascii="Times New Roman" w:hAnsi="Times New Roman"/>
          <w:sz w:val="24"/>
          <w:szCs w:val="24"/>
        </w:rPr>
        <w:t>Ostateczna interpretacja regulaminu należy do Organizatora. W sprawach spornych decyzja Organizatora jest decyzją ostateczną. Nieznajomość regulaminu nie zwalnia uczestnika od jego przestrzegania.</w:t>
      </w:r>
    </w:p>
    <w:p w:rsidR="00CC613F" w:rsidRDefault="00CC613F" w:rsidP="00CC613F">
      <w:pPr>
        <w:tabs>
          <w:tab w:val="left" w:pos="851"/>
        </w:tabs>
      </w:pPr>
    </w:p>
    <w:p w:rsidR="00CC613F" w:rsidRDefault="00CC613F" w:rsidP="00CC613F">
      <w:pPr>
        <w:tabs>
          <w:tab w:val="left" w:pos="851"/>
        </w:tabs>
      </w:pPr>
    </w:p>
    <w:p w:rsidR="00CC613F" w:rsidRPr="00CC613F" w:rsidRDefault="00CC613F" w:rsidP="00CC613F">
      <w:pPr>
        <w:tabs>
          <w:tab w:val="left" w:pos="851"/>
        </w:tabs>
      </w:pPr>
    </w:p>
    <w:p w:rsidR="00510693" w:rsidRPr="00EA26BF" w:rsidRDefault="00510693" w:rsidP="00510693">
      <w:pPr>
        <w:jc w:val="center"/>
        <w:rPr>
          <w:b/>
          <w:sz w:val="36"/>
          <w:szCs w:val="36"/>
          <w:u w:val="single"/>
        </w:rPr>
      </w:pPr>
      <w:r w:rsidRPr="00EA26BF">
        <w:rPr>
          <w:b/>
          <w:sz w:val="36"/>
          <w:szCs w:val="36"/>
          <w:u w:val="single"/>
        </w:rPr>
        <w:t>Rajd odbędzie się niezależnie od pogody.</w:t>
      </w:r>
    </w:p>
    <w:p w:rsidR="00D228D8" w:rsidRDefault="00D228D8" w:rsidP="00510693">
      <w:r>
        <w:t xml:space="preserve">                                 </w:t>
      </w:r>
    </w:p>
    <w:p w:rsidR="00D228D8" w:rsidRPr="00A5771E" w:rsidRDefault="00D228D8" w:rsidP="00510693">
      <w:pPr>
        <w:rPr>
          <w:b/>
        </w:rPr>
      </w:pPr>
      <w:r>
        <w:t xml:space="preserve">               </w:t>
      </w:r>
    </w:p>
    <w:p w:rsidR="00510693" w:rsidRPr="003E180B" w:rsidRDefault="00D228D8" w:rsidP="00AB45EA">
      <w:pPr>
        <w:jc w:val="center"/>
        <w:rPr>
          <w:b/>
          <w:i/>
          <w:color w:val="FF0000"/>
          <w:sz w:val="36"/>
          <w:szCs w:val="36"/>
        </w:rPr>
      </w:pPr>
      <w:r w:rsidRPr="003E180B">
        <w:rPr>
          <w:b/>
          <w:i/>
          <w:color w:val="FF0000"/>
          <w:sz w:val="36"/>
          <w:szCs w:val="36"/>
        </w:rPr>
        <w:t>UWAGA!!!! U</w:t>
      </w:r>
      <w:r w:rsidR="007277C8" w:rsidRPr="003E180B">
        <w:rPr>
          <w:b/>
          <w:i/>
          <w:color w:val="FF0000"/>
          <w:sz w:val="36"/>
          <w:szCs w:val="36"/>
        </w:rPr>
        <w:t>WAG</w:t>
      </w:r>
      <w:r w:rsidRPr="003E180B">
        <w:rPr>
          <w:b/>
          <w:i/>
          <w:color w:val="FF0000"/>
          <w:sz w:val="36"/>
          <w:szCs w:val="36"/>
        </w:rPr>
        <w:t>A!!!!</w:t>
      </w:r>
    </w:p>
    <w:p w:rsidR="00D228D8" w:rsidRPr="003E180B" w:rsidRDefault="00D228D8" w:rsidP="00AB45EA">
      <w:pPr>
        <w:jc w:val="center"/>
        <w:rPr>
          <w:sz w:val="36"/>
          <w:szCs w:val="36"/>
        </w:rPr>
      </w:pPr>
    </w:p>
    <w:p w:rsidR="00CC613F" w:rsidRPr="003E180B" w:rsidRDefault="0006002E" w:rsidP="00AB45EA">
      <w:pPr>
        <w:jc w:val="center"/>
        <w:rPr>
          <w:b/>
          <w:i/>
          <w:sz w:val="36"/>
          <w:szCs w:val="36"/>
        </w:rPr>
      </w:pPr>
      <w:r w:rsidRPr="003E180B">
        <w:rPr>
          <w:sz w:val="36"/>
          <w:szCs w:val="36"/>
        </w:rPr>
        <w:t>Organizator ogłasza</w:t>
      </w:r>
      <w:r w:rsidR="006F55F5" w:rsidRPr="003E180B">
        <w:rPr>
          <w:sz w:val="36"/>
          <w:szCs w:val="36"/>
        </w:rPr>
        <w:t xml:space="preserve"> konkurs fotogr</w:t>
      </w:r>
      <w:r w:rsidR="008064C3" w:rsidRPr="003E180B">
        <w:rPr>
          <w:sz w:val="36"/>
          <w:szCs w:val="36"/>
        </w:rPr>
        <w:t xml:space="preserve">aficzny dla uczestników Rajdu </w:t>
      </w:r>
      <w:r w:rsidR="003E180B">
        <w:rPr>
          <w:sz w:val="36"/>
          <w:szCs w:val="36"/>
        </w:rPr>
        <w:t xml:space="preserve">   </w:t>
      </w:r>
      <w:r w:rsidR="008064C3" w:rsidRPr="003E180B">
        <w:rPr>
          <w:sz w:val="36"/>
          <w:szCs w:val="36"/>
        </w:rPr>
        <w:t>pt</w:t>
      </w:r>
      <w:r w:rsidR="008064C3" w:rsidRPr="003E180B">
        <w:rPr>
          <w:b/>
          <w:i/>
          <w:sz w:val="36"/>
          <w:szCs w:val="36"/>
        </w:rPr>
        <w:t>;” Rajdowe Fotki z Gminy Budry”.</w:t>
      </w:r>
    </w:p>
    <w:p w:rsidR="00CC613F" w:rsidRPr="002F1A4F" w:rsidRDefault="00CC613F" w:rsidP="00510693"/>
    <w:p w:rsidR="00A5771E" w:rsidRDefault="00A5771E" w:rsidP="00CC613F">
      <w:pPr>
        <w:jc w:val="center"/>
      </w:pPr>
    </w:p>
    <w:p w:rsidR="00A5771E" w:rsidRDefault="00A5771E" w:rsidP="00CC613F">
      <w:pPr>
        <w:jc w:val="center"/>
      </w:pPr>
    </w:p>
    <w:p w:rsidR="00510693" w:rsidRDefault="00CC613F" w:rsidP="00CC613F">
      <w:pPr>
        <w:jc w:val="center"/>
      </w:pPr>
      <w:r w:rsidRPr="00576035">
        <w:rPr>
          <w:noProof/>
          <w:lang w:eastAsia="pl-PL"/>
        </w:rPr>
        <w:drawing>
          <wp:inline distT="0" distB="0" distL="0" distR="0">
            <wp:extent cx="3602714" cy="2466975"/>
            <wp:effectExtent l="19050" t="0" r="0" b="0"/>
            <wp:docPr id="3" name="Obraz 11" descr="P5030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03080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0647" cy="24724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10693" w:rsidRPr="00EB43C8" w:rsidRDefault="00510693" w:rsidP="00510693">
      <w:pPr>
        <w:jc w:val="center"/>
      </w:pPr>
    </w:p>
    <w:p w:rsidR="00CC41E8" w:rsidRPr="001F49CC" w:rsidRDefault="00A5771E" w:rsidP="00CC41E8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Program rajdu;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C41E8" w:rsidRPr="00C622CA" w:rsidRDefault="00CC41E8" w:rsidP="00CC41E8">
      <w:pPr>
        <w:pStyle w:val="Akapitzlist"/>
        <w:spacing w:line="240" w:lineRule="auto"/>
        <w:ind w:left="0"/>
        <w:rPr>
          <w:rFonts w:ascii="Times New Roman" w:hAnsi="Times New Roman"/>
          <w:b/>
          <w:color w:val="FF0000"/>
          <w:sz w:val="28"/>
          <w:szCs w:val="20"/>
        </w:rPr>
      </w:pPr>
      <w:r>
        <w:rPr>
          <w:rFonts w:ascii="Times New Roman" w:hAnsi="Times New Roman"/>
          <w:b/>
          <w:color w:val="FF0000"/>
          <w:sz w:val="28"/>
          <w:szCs w:val="20"/>
        </w:rPr>
        <w:t>PIĄTEK  - 11maj 2018r.</w:t>
      </w:r>
    </w:p>
    <w:p w:rsidR="00CC41E8" w:rsidRDefault="00CC41E8" w:rsidP="00CC41E8">
      <w:pPr>
        <w:pStyle w:val="Akapitzlist"/>
        <w:spacing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 w:rsidRPr="00162BDC">
        <w:rPr>
          <w:rFonts w:ascii="Times New Roman" w:hAnsi="Times New Roman"/>
          <w:b/>
          <w:bCs/>
          <w:sz w:val="28"/>
          <w:szCs w:val="28"/>
        </w:rPr>
        <w:t>Spot</w:t>
      </w:r>
      <w:r>
        <w:rPr>
          <w:rFonts w:ascii="Times New Roman" w:hAnsi="Times New Roman"/>
          <w:b/>
          <w:bCs/>
          <w:sz w:val="28"/>
          <w:szCs w:val="28"/>
        </w:rPr>
        <w:t>kanie uczestników rajdu: godz. 9</w:t>
      </w:r>
      <w:r w:rsidRPr="00162BDC">
        <w:rPr>
          <w:rFonts w:ascii="Times New Roman" w:hAnsi="Times New Roman"/>
          <w:b/>
          <w:bCs/>
          <w:sz w:val="28"/>
          <w:szCs w:val="28"/>
        </w:rPr>
        <w:t>.45 boisko w Budrach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Start o godz. 10.00</w:t>
      </w:r>
      <w:r w:rsidRPr="00162BD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(trasa  ok. 45</w:t>
      </w:r>
      <w:r w:rsidRPr="00162BDC">
        <w:rPr>
          <w:rFonts w:ascii="Times New Roman" w:hAnsi="Times New Roman"/>
          <w:b/>
          <w:bCs/>
          <w:sz w:val="28"/>
          <w:szCs w:val="28"/>
        </w:rPr>
        <w:t xml:space="preserve"> km)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CC41E8" w:rsidRPr="00A5771E" w:rsidRDefault="00CC41E8" w:rsidP="00CC41E8">
      <w:pPr>
        <w:pStyle w:val="Akapitzlist"/>
        <w:spacing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A5771E">
        <w:rPr>
          <w:rFonts w:ascii="Times New Roman" w:hAnsi="Times New Roman"/>
          <w:color w:val="000000"/>
          <w:sz w:val="24"/>
          <w:szCs w:val="24"/>
        </w:rPr>
        <w:t xml:space="preserve">Budry –Grądy Węgorzewskie- Zakałcze –Banie Mazurskie –Klewiny- posiłek-Budry </w:t>
      </w:r>
      <w:r w:rsidRPr="00A5771E">
        <w:rPr>
          <w:rFonts w:ascii="Times New Roman" w:hAnsi="Times New Roman"/>
          <w:sz w:val="24"/>
          <w:szCs w:val="24"/>
        </w:rPr>
        <w:t>–powrót około godz</w:t>
      </w:r>
      <w:r>
        <w:rPr>
          <w:rFonts w:ascii="Times New Roman" w:hAnsi="Times New Roman"/>
          <w:sz w:val="24"/>
          <w:szCs w:val="24"/>
        </w:rPr>
        <w:t>.</w:t>
      </w:r>
      <w:r w:rsidRPr="00A5771E">
        <w:rPr>
          <w:rFonts w:ascii="Times New Roman" w:hAnsi="Times New Roman"/>
          <w:sz w:val="24"/>
          <w:szCs w:val="24"/>
        </w:rPr>
        <w:t>16.00 do Budr</w:t>
      </w:r>
      <w:r w:rsidRPr="00A5771E">
        <w:rPr>
          <w:rFonts w:ascii="Times New Roman" w:hAnsi="Times New Roman"/>
          <w:color w:val="000000" w:themeColor="text1"/>
          <w:sz w:val="24"/>
          <w:szCs w:val="24"/>
        </w:rPr>
        <w:t>.    O godz. 18.00 wieczorny pokaz filmu i slajdów o tematyce przyrodniczej i historycznej.</w:t>
      </w:r>
    </w:p>
    <w:p w:rsidR="00CC41E8" w:rsidRPr="00A5771E" w:rsidRDefault="00CC41E8" w:rsidP="00CC41E8">
      <w:pPr>
        <w:pStyle w:val="Akapitzlist"/>
        <w:spacing w:line="240" w:lineRule="auto"/>
        <w:ind w:left="0"/>
        <w:rPr>
          <w:rFonts w:ascii="Times New Roman" w:hAnsi="Times New Roman"/>
          <w:color w:val="FF0000"/>
          <w:sz w:val="28"/>
          <w:szCs w:val="28"/>
        </w:rPr>
      </w:pPr>
      <w:r w:rsidRPr="00854E3F">
        <w:rPr>
          <w:rFonts w:ascii="Times New Roman" w:hAnsi="Times New Roman"/>
          <w:sz w:val="24"/>
          <w:szCs w:val="24"/>
        </w:rPr>
        <w:br/>
      </w:r>
      <w:r>
        <w:rPr>
          <w:rStyle w:val="Pogrubienie"/>
          <w:rFonts w:ascii="Times New Roman" w:hAnsi="Times New Roman"/>
          <w:color w:val="FF0000"/>
          <w:sz w:val="28"/>
          <w:szCs w:val="28"/>
        </w:rPr>
        <w:t xml:space="preserve">SOBOTA  -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12 </w:t>
      </w:r>
      <w:r w:rsidRPr="00775517">
        <w:rPr>
          <w:rFonts w:ascii="Times New Roman" w:hAnsi="Times New Roman"/>
          <w:b/>
          <w:color w:val="FF0000"/>
          <w:sz w:val="28"/>
          <w:szCs w:val="28"/>
        </w:rPr>
        <w:t>maj 201</w:t>
      </w:r>
      <w:r>
        <w:rPr>
          <w:rFonts w:ascii="Times New Roman" w:hAnsi="Times New Roman"/>
          <w:b/>
          <w:color w:val="FF0000"/>
          <w:sz w:val="28"/>
          <w:szCs w:val="28"/>
        </w:rPr>
        <w:t>8r.</w:t>
      </w:r>
      <w:r w:rsidRPr="0077551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C41E8" w:rsidRDefault="00CC41E8" w:rsidP="00CC41E8">
      <w:pPr>
        <w:pStyle w:val="Akapitzlist"/>
        <w:spacing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 w:rsidRPr="00162BDC">
        <w:rPr>
          <w:rFonts w:ascii="Times New Roman" w:hAnsi="Times New Roman"/>
          <w:b/>
          <w:bCs/>
          <w:sz w:val="28"/>
          <w:szCs w:val="28"/>
        </w:rPr>
        <w:t>Start o godz.</w:t>
      </w:r>
      <w:r>
        <w:rPr>
          <w:rFonts w:ascii="Times New Roman" w:hAnsi="Times New Roman"/>
          <w:b/>
          <w:bCs/>
          <w:sz w:val="28"/>
          <w:szCs w:val="28"/>
        </w:rPr>
        <w:t xml:space="preserve"> 9.00  (trasa  ok. 65</w:t>
      </w:r>
      <w:r w:rsidRPr="00162BDC">
        <w:rPr>
          <w:rFonts w:ascii="Times New Roman" w:hAnsi="Times New Roman"/>
          <w:b/>
          <w:bCs/>
          <w:sz w:val="28"/>
          <w:szCs w:val="28"/>
        </w:rPr>
        <w:t xml:space="preserve"> km)</w:t>
      </w:r>
    </w:p>
    <w:p w:rsidR="00CC41E8" w:rsidRPr="00A5771E" w:rsidRDefault="00CC41E8" w:rsidP="00CC41E8">
      <w:pPr>
        <w:pStyle w:val="Akapitzlist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A5771E">
        <w:rPr>
          <w:rFonts w:ascii="Times New Roman" w:hAnsi="Times New Roman"/>
          <w:sz w:val="24"/>
          <w:szCs w:val="24"/>
        </w:rPr>
        <w:t>Budry- Sobiechy- Wężówka- Mniszki-Olszewo Węgorzewski- Góry- Lęgwarowo- Pasternak- Guja-posiłek</w:t>
      </w:r>
      <w:r>
        <w:rPr>
          <w:rFonts w:ascii="Times New Roman" w:hAnsi="Times New Roman"/>
          <w:sz w:val="24"/>
          <w:szCs w:val="24"/>
        </w:rPr>
        <w:t>-śluza Guja Piaski-Dąbrówka Mała- Brzozowo- Prynowo- Stulichy- Pawłowo –Więcki</w:t>
      </w:r>
      <w:r w:rsidRPr="00A5771E">
        <w:rPr>
          <w:rFonts w:ascii="Times New Roman" w:hAnsi="Times New Roman"/>
          <w:sz w:val="24"/>
          <w:szCs w:val="24"/>
        </w:rPr>
        <w:t xml:space="preserve"> -Budry – ognisko, spotkanie integracyjne i </w:t>
      </w:r>
      <w:r w:rsidRPr="00A5771E">
        <w:rPr>
          <w:rFonts w:ascii="Times New Roman" w:hAnsi="Times New Roman"/>
          <w:sz w:val="24"/>
          <w:szCs w:val="24"/>
          <w:u w:val="single"/>
        </w:rPr>
        <w:t>konkurs</w:t>
      </w:r>
      <w:r w:rsidRPr="00A5771E">
        <w:rPr>
          <w:rFonts w:ascii="Times New Roman" w:hAnsi="Times New Roman"/>
          <w:sz w:val="24"/>
          <w:szCs w:val="24"/>
        </w:rPr>
        <w:t>!! na boisku !</w:t>
      </w:r>
    </w:p>
    <w:p w:rsidR="00CC41E8" w:rsidRDefault="00CC41E8" w:rsidP="00CC41E8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8"/>
          <w:szCs w:val="28"/>
        </w:rPr>
        <w:t>NIEDZIELA – 13 maj 2018</w:t>
      </w:r>
      <w:r w:rsidRPr="00532B45">
        <w:rPr>
          <w:b/>
          <w:color w:val="FF0000"/>
          <w:sz w:val="28"/>
          <w:szCs w:val="28"/>
        </w:rPr>
        <w:t>r</w:t>
      </w:r>
    </w:p>
    <w:p w:rsidR="00CC41E8" w:rsidRPr="00312CDA" w:rsidRDefault="00CC41E8" w:rsidP="00CC41E8">
      <w:pPr>
        <w:rPr>
          <w:i/>
          <w:color w:val="FF0000"/>
          <w:sz w:val="22"/>
          <w:szCs w:val="22"/>
        </w:rPr>
      </w:pPr>
      <w:r w:rsidRPr="00312CDA">
        <w:rPr>
          <w:i/>
          <w:sz w:val="22"/>
          <w:szCs w:val="22"/>
        </w:rPr>
        <w:t xml:space="preserve">Zaplanowany jest wyjazd poranny na Bagno Minta o ile pozwoli nam niski stan wody(godz. podana zostanie w </w:t>
      </w:r>
    </w:p>
    <w:p w:rsidR="00CC41E8" w:rsidRPr="00312CDA" w:rsidRDefault="00CC41E8" w:rsidP="00CC41E8">
      <w:pPr>
        <w:rPr>
          <w:i/>
          <w:sz w:val="22"/>
          <w:szCs w:val="22"/>
        </w:rPr>
      </w:pPr>
      <w:r w:rsidRPr="00312CDA">
        <w:rPr>
          <w:i/>
          <w:sz w:val="22"/>
          <w:szCs w:val="22"/>
        </w:rPr>
        <w:t xml:space="preserve"> czasie rajdu , ilość uczestników ograniczona.)</w:t>
      </w:r>
    </w:p>
    <w:p w:rsidR="00CC41E8" w:rsidRPr="00312CDA" w:rsidRDefault="00CC41E8" w:rsidP="00CC41E8">
      <w:pPr>
        <w:rPr>
          <w:i/>
          <w:color w:val="FF0000"/>
          <w:sz w:val="28"/>
          <w:szCs w:val="28"/>
        </w:rPr>
      </w:pPr>
    </w:p>
    <w:p w:rsidR="00CC41E8" w:rsidRPr="00532B45" w:rsidRDefault="00CC41E8" w:rsidP="00CC41E8">
      <w:pPr>
        <w:rPr>
          <w:b/>
          <w:sz w:val="28"/>
          <w:szCs w:val="28"/>
        </w:rPr>
      </w:pPr>
      <w:r w:rsidRPr="00532B45">
        <w:rPr>
          <w:b/>
          <w:sz w:val="28"/>
          <w:szCs w:val="28"/>
        </w:rPr>
        <w:t>Start o godz.10.00 (trasa ok. 25 km)</w:t>
      </w:r>
    </w:p>
    <w:p w:rsidR="00CC41E8" w:rsidRDefault="00CC41E8" w:rsidP="00CC41E8"/>
    <w:p w:rsidR="00CC41E8" w:rsidRPr="00A5771E" w:rsidRDefault="00CC41E8" w:rsidP="00CC41E8">
      <w:r w:rsidRPr="00A5771E">
        <w:rPr>
          <w:color w:val="000000" w:themeColor="text1"/>
        </w:rPr>
        <w:t>Budry- Green Velo- Popioły – Radziszewo- Brzozówka-Góra z Krzyżem – Wola –Dowiaty –  Budry</w:t>
      </w:r>
      <w:r w:rsidRPr="00A5771E">
        <w:t xml:space="preserve"> -około godz14.00-posiłek </w:t>
      </w:r>
      <w:r w:rsidRPr="00A5771E">
        <w:rPr>
          <w:u w:val="single"/>
        </w:rPr>
        <w:t>, konkurs</w:t>
      </w:r>
      <w:r w:rsidRPr="00A5771E">
        <w:t xml:space="preserve"> !! i  zakończenie rajdu, rozdanie dyplomów  i nagród.</w:t>
      </w:r>
    </w:p>
    <w:p w:rsidR="00CC41E8" w:rsidRDefault="00CC41E8" w:rsidP="00CC41E8"/>
    <w:p w:rsidR="00A5771E" w:rsidRPr="001F49CC" w:rsidRDefault="00A5771E" w:rsidP="00A5771E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sectPr w:rsidR="00A5771E" w:rsidRPr="001F49CC" w:rsidSect="002F1A4F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8E8" w:rsidRDefault="003828E8" w:rsidP="00576035">
      <w:r>
        <w:separator/>
      </w:r>
    </w:p>
  </w:endnote>
  <w:endnote w:type="continuationSeparator" w:id="1">
    <w:p w:rsidR="003828E8" w:rsidRDefault="003828E8" w:rsidP="00576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8E8" w:rsidRDefault="003828E8" w:rsidP="00576035">
      <w:r>
        <w:separator/>
      </w:r>
    </w:p>
  </w:footnote>
  <w:footnote w:type="continuationSeparator" w:id="1">
    <w:p w:rsidR="003828E8" w:rsidRDefault="003828E8" w:rsidP="005760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035" w:rsidRDefault="00576035">
    <w:pPr>
      <w:pStyle w:val="Nagwek"/>
    </w:pPr>
  </w:p>
  <w:p w:rsidR="00576035" w:rsidRDefault="0057603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284"/>
        </w:tabs>
        <w:ind w:left="502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4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-1080"/>
        </w:tabs>
        <w:ind w:left="36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color w:val="000000"/>
      </w:rPr>
    </w:lvl>
  </w:abstractNum>
  <w:abstractNum w:abstractNumId="6">
    <w:nsid w:val="123229A0"/>
    <w:multiLevelType w:val="hybridMultilevel"/>
    <w:tmpl w:val="49385924"/>
    <w:lvl w:ilvl="0" w:tplc="488821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6E016F5"/>
    <w:multiLevelType w:val="hybridMultilevel"/>
    <w:tmpl w:val="0EB8F116"/>
    <w:lvl w:ilvl="0" w:tplc="C30C4590">
      <w:start w:val="8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510693"/>
    <w:rsid w:val="00002310"/>
    <w:rsid w:val="00012360"/>
    <w:rsid w:val="0006002E"/>
    <w:rsid w:val="0009586D"/>
    <w:rsid w:val="000E2A77"/>
    <w:rsid w:val="000E5261"/>
    <w:rsid w:val="001C60CA"/>
    <w:rsid w:val="001D5645"/>
    <w:rsid w:val="001F1634"/>
    <w:rsid w:val="001F49CC"/>
    <w:rsid w:val="00200975"/>
    <w:rsid w:val="002B2DB2"/>
    <w:rsid w:val="00302433"/>
    <w:rsid w:val="00312CDA"/>
    <w:rsid w:val="00315A01"/>
    <w:rsid w:val="003828E8"/>
    <w:rsid w:val="003E180B"/>
    <w:rsid w:val="0041191A"/>
    <w:rsid w:val="00437DAD"/>
    <w:rsid w:val="00450FBB"/>
    <w:rsid w:val="004675A2"/>
    <w:rsid w:val="00510693"/>
    <w:rsid w:val="00532B45"/>
    <w:rsid w:val="00576035"/>
    <w:rsid w:val="005B1FFA"/>
    <w:rsid w:val="005C6A88"/>
    <w:rsid w:val="00632FFA"/>
    <w:rsid w:val="00643371"/>
    <w:rsid w:val="0065581F"/>
    <w:rsid w:val="00687DE2"/>
    <w:rsid w:val="006B4751"/>
    <w:rsid w:val="006C71EF"/>
    <w:rsid w:val="006D7936"/>
    <w:rsid w:val="006F55F5"/>
    <w:rsid w:val="007160FB"/>
    <w:rsid w:val="007277C8"/>
    <w:rsid w:val="007454B1"/>
    <w:rsid w:val="008064C3"/>
    <w:rsid w:val="0081699B"/>
    <w:rsid w:val="00846B66"/>
    <w:rsid w:val="0085276C"/>
    <w:rsid w:val="008549CF"/>
    <w:rsid w:val="00864B33"/>
    <w:rsid w:val="00926996"/>
    <w:rsid w:val="009306C0"/>
    <w:rsid w:val="0099013E"/>
    <w:rsid w:val="009E218E"/>
    <w:rsid w:val="00A06297"/>
    <w:rsid w:val="00A11F7E"/>
    <w:rsid w:val="00A21288"/>
    <w:rsid w:val="00A5771E"/>
    <w:rsid w:val="00A92376"/>
    <w:rsid w:val="00A959DC"/>
    <w:rsid w:val="00AB45EA"/>
    <w:rsid w:val="00AB5E5A"/>
    <w:rsid w:val="00B5143F"/>
    <w:rsid w:val="00B520EB"/>
    <w:rsid w:val="00B566C3"/>
    <w:rsid w:val="00BA408E"/>
    <w:rsid w:val="00C0496E"/>
    <w:rsid w:val="00C334B7"/>
    <w:rsid w:val="00C622CA"/>
    <w:rsid w:val="00C744DD"/>
    <w:rsid w:val="00CC41E8"/>
    <w:rsid w:val="00CC613F"/>
    <w:rsid w:val="00D228D8"/>
    <w:rsid w:val="00D26FF2"/>
    <w:rsid w:val="00D37898"/>
    <w:rsid w:val="00D850D9"/>
    <w:rsid w:val="00ED3ECF"/>
    <w:rsid w:val="00EE3DFF"/>
    <w:rsid w:val="00F867DC"/>
    <w:rsid w:val="00F91012"/>
    <w:rsid w:val="00F95241"/>
    <w:rsid w:val="00FC1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69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1069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10693"/>
    <w:rPr>
      <w:b/>
      <w:bCs/>
    </w:rPr>
  </w:style>
  <w:style w:type="paragraph" w:styleId="Akapitzlist">
    <w:name w:val="List Paragraph"/>
    <w:basedOn w:val="Normalny"/>
    <w:qFormat/>
    <w:rsid w:val="00510693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06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693"/>
    <w:rPr>
      <w:rFonts w:ascii="Tahoma" w:eastAsia="Andale Sans UI" w:hAnsi="Tahoma" w:cs="Tahoma"/>
      <w:kern w:val="1"/>
      <w:sz w:val="16"/>
      <w:szCs w:val="16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643371"/>
    <w:rPr>
      <w:i/>
      <w:iCs/>
      <w:color w:val="808080" w:themeColor="text1" w:themeTint="7F"/>
    </w:rPr>
  </w:style>
  <w:style w:type="paragraph" w:styleId="Nagwek">
    <w:name w:val="header"/>
    <w:basedOn w:val="Normalny"/>
    <w:link w:val="NagwekZnak"/>
    <w:uiPriority w:val="99"/>
    <w:unhideWhenUsed/>
    <w:rsid w:val="005760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6035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5760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76035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gwpc8642991msonormal">
    <w:name w:val="gwpc8642991_msonormal"/>
    <w:basedOn w:val="Normalny"/>
    <w:rsid w:val="00C744D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krystynanadoba1@o2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A40A4-F85B-405B-8E34-7EE0F203B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</Pages>
  <Words>965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Babcia</dc:creator>
  <cp:lastModifiedBy>Babcia</cp:lastModifiedBy>
  <cp:revision>24</cp:revision>
  <dcterms:created xsi:type="dcterms:W3CDTF">2018-01-09T17:16:00Z</dcterms:created>
  <dcterms:modified xsi:type="dcterms:W3CDTF">2018-02-28T18:54:00Z</dcterms:modified>
</cp:coreProperties>
</file>